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D554" w14:textId="7C58CDEF" w:rsidR="00304875" w:rsidRPr="004D12EB" w:rsidRDefault="00304875" w:rsidP="00304875">
      <w:pPr>
        <w:rPr>
          <w:rFonts w:ascii="Segoe UI" w:hAnsi="Segoe UI" w:cs="Segoe UI"/>
          <w:sz w:val="19"/>
          <w:szCs w:val="19"/>
        </w:rPr>
      </w:pPr>
      <w:r w:rsidRPr="00B66FDD">
        <w:rPr>
          <w:rFonts w:ascii="Segoe UI" w:hAnsi="Segoe UI" w:cs="Segoe UI"/>
          <w:sz w:val="19"/>
          <w:szCs w:val="19"/>
        </w:rPr>
        <w:t xml:space="preserve">Sunday, </w:t>
      </w:r>
      <w:r w:rsidR="00BD6E3B">
        <w:rPr>
          <w:rFonts w:ascii="Segoe UI" w:hAnsi="Segoe UI" w:cs="Segoe UI"/>
          <w:sz w:val="19"/>
          <w:szCs w:val="19"/>
        </w:rPr>
        <w:t>April 5</w:t>
      </w:r>
      <w:r>
        <w:rPr>
          <w:rFonts w:ascii="Segoe UI" w:hAnsi="Segoe UI" w:cs="Segoe UI"/>
          <w:sz w:val="19"/>
          <w:szCs w:val="19"/>
        </w:rPr>
        <w:t xml:space="preserve">, 2026                                                             </w:t>
      </w:r>
      <w:r w:rsidR="00D60201">
        <w:rPr>
          <w:rFonts w:ascii="Segoe UI" w:hAnsi="Segoe UI" w:cs="Segoe UI"/>
          <w:sz w:val="19"/>
          <w:szCs w:val="19"/>
        </w:rPr>
        <w:t xml:space="preserve"> </w:t>
      </w:r>
      <w:r w:rsidR="00DD7D46">
        <w:rPr>
          <w:rFonts w:ascii="Segoe UI" w:hAnsi="Segoe UI" w:cs="Segoe UI"/>
          <w:sz w:val="19"/>
          <w:szCs w:val="19"/>
        </w:rPr>
        <w:t xml:space="preserve">         </w:t>
      </w:r>
      <w:r w:rsidR="00BD6E3B">
        <w:rPr>
          <w:rFonts w:ascii="Segoe UI" w:hAnsi="Segoe UI" w:cs="Segoe UI"/>
          <w:sz w:val="19"/>
          <w:szCs w:val="19"/>
        </w:rPr>
        <w:t xml:space="preserve">        </w:t>
      </w:r>
      <w:r w:rsidR="00D60201">
        <w:rPr>
          <w:rFonts w:ascii="Segoe UI" w:hAnsi="Segoe UI" w:cs="Segoe UI"/>
          <w:sz w:val="19"/>
          <w:szCs w:val="19"/>
        </w:rPr>
        <w:t xml:space="preserve"> </w:t>
      </w:r>
      <w:r w:rsidR="00BD6E3B">
        <w:rPr>
          <w:rFonts w:ascii="Segoe UI" w:hAnsi="Segoe UI" w:cs="Segoe UI"/>
          <w:sz w:val="19"/>
          <w:szCs w:val="19"/>
        </w:rPr>
        <w:t>Bill Smith</w:t>
      </w:r>
    </w:p>
    <w:p w14:paraId="0626BF9A" w14:textId="77777777" w:rsidR="00304875" w:rsidRPr="00AB1E00" w:rsidRDefault="00304875" w:rsidP="00304875">
      <w:pPr>
        <w:rPr>
          <w:rFonts w:ascii="Segoe UI" w:hAnsi="Segoe UI" w:cs="Segoe UI"/>
          <w:color w:val="FF0000"/>
          <w:sz w:val="19"/>
          <w:szCs w:val="19"/>
        </w:rPr>
      </w:pPr>
    </w:p>
    <w:p w14:paraId="17912062" w14:textId="4ED735E1" w:rsidR="00304875" w:rsidRPr="0045358B" w:rsidRDefault="00BD6E3B" w:rsidP="00304875">
      <w:pPr>
        <w:pStyle w:val="Normal4"/>
        <w:ind w:left="360" w:hanging="360"/>
        <w:jc w:val="center"/>
        <w:rPr>
          <w:rFonts w:ascii="Segoe UI" w:hAnsi="Segoe UI" w:cs="Segoe UI"/>
          <w:b/>
          <w:shd w:val="clear" w:color="auto" w:fill="FFFFFF"/>
        </w:rPr>
      </w:pPr>
      <w:r>
        <w:rPr>
          <w:rFonts w:ascii="Segoe UI" w:hAnsi="Segoe UI" w:cs="Segoe UI"/>
          <w:b/>
          <w:shd w:val="clear" w:color="auto" w:fill="FFFFFF"/>
        </w:rPr>
        <w:t>Invitation to Peace</w:t>
      </w:r>
    </w:p>
    <w:p w14:paraId="5BB20CE0" w14:textId="6C5FFCE4" w:rsidR="001E5DB2" w:rsidRPr="00CE409F" w:rsidRDefault="00886646" w:rsidP="0077056B">
      <w:pPr>
        <w:pStyle w:val="Normal4"/>
        <w:ind w:left="360" w:hanging="360"/>
        <w:jc w:val="center"/>
        <w:rPr>
          <w:rFonts w:ascii="Segoe UI" w:eastAsiaTheme="minorEastAsia" w:hAnsi="Segoe UI" w:cs="Segoe UI"/>
          <w:bCs/>
          <w:sz w:val="16"/>
          <w:szCs w:val="16"/>
          <w:shd w:val="clear" w:color="auto" w:fill="FFFFFF"/>
        </w:rPr>
      </w:pPr>
      <w:r>
        <w:rPr>
          <w:rFonts w:ascii="Segoe UI" w:eastAsiaTheme="minorEastAsia" w:hAnsi="Segoe UI" w:cs="Segoe UI"/>
          <w:bCs/>
          <w:sz w:val="16"/>
          <w:szCs w:val="16"/>
          <w:shd w:val="clear" w:color="auto" w:fill="FFFFFF"/>
        </w:rPr>
        <w:t xml:space="preserve">Luke </w:t>
      </w:r>
      <w:r w:rsidR="00BD6E3B">
        <w:rPr>
          <w:rFonts w:ascii="Segoe UI" w:eastAsiaTheme="minorEastAsia" w:hAnsi="Segoe UI" w:cs="Segoe UI"/>
          <w:bCs/>
          <w:sz w:val="16"/>
          <w:szCs w:val="16"/>
          <w:shd w:val="clear" w:color="auto" w:fill="FFFFFF"/>
        </w:rPr>
        <w:t>24:</w:t>
      </w:r>
      <w:r w:rsidR="003C2DC3">
        <w:rPr>
          <w:rFonts w:ascii="Segoe UI" w:eastAsiaTheme="minorEastAsia" w:hAnsi="Segoe UI" w:cs="Segoe UI"/>
          <w:bCs/>
          <w:sz w:val="16"/>
          <w:szCs w:val="16"/>
          <w:shd w:val="clear" w:color="auto" w:fill="FFFFFF"/>
        </w:rPr>
        <w:t>36-49</w:t>
      </w:r>
    </w:p>
    <w:p w14:paraId="1F140677" w14:textId="0B6460E2" w:rsidR="003C2DC3" w:rsidRDefault="003C2DC3" w:rsidP="003C2DC3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The message is peace.</w:t>
      </w:r>
    </w:p>
    <w:p w14:paraId="10C1B243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7F5FA5E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E5A1535" w14:textId="77777777" w:rsidR="003C2DC3" w:rsidRP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E48C11F" w14:textId="77777777" w:rsidR="003C2DC3" w:rsidRDefault="003C2DC3" w:rsidP="003C2DC3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The messenger is persistent.</w:t>
      </w:r>
    </w:p>
    <w:p w14:paraId="6CB5FB87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FBA1751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75B24BE" w14:textId="77777777" w:rsidR="003C2DC3" w:rsidRP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05BD036" w14:textId="5AE8F5F5" w:rsidR="003C2DC3" w:rsidRPr="003C2DC3" w:rsidRDefault="003C2DC3" w:rsidP="003C2DC3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The means is repentance.</w:t>
      </w:r>
    </w:p>
    <w:p w14:paraId="4A2CA4F5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212D5A3" w14:textId="77777777" w:rsidR="0077056B" w:rsidRDefault="0077056B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7EE2A46" w14:textId="77777777" w:rsid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1625C60" w14:textId="77777777" w:rsidR="003C2DC3" w:rsidRPr="003C2DC3" w:rsidRDefault="003C2DC3" w:rsidP="003C2DC3">
      <w:p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61620CA" w14:textId="77777777" w:rsidR="003C2DC3" w:rsidRPr="003C2DC3" w:rsidRDefault="003C2DC3" w:rsidP="003C2DC3">
      <w:pPr>
        <w:numPr>
          <w:ilvl w:val="0"/>
          <w:numId w:val="63"/>
        </w:numPr>
        <w:shd w:val="clear" w:color="auto" w:fill="FFFFFF"/>
        <w:spacing w:before="100" w:beforeAutospacing="1" w:after="100" w:afterAutospacing="1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The point is personal</w:t>
      </w:r>
    </w:p>
    <w:p w14:paraId="59F4C152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2ADC23F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A19FEFF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2C66ED0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E2E7A62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160A29B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ABC0F34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37EEF047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51566DE7" w14:textId="77777777" w:rsidR="003C2DC3" w:rsidRDefault="003C2DC3" w:rsidP="003C2DC3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DA93BC3" w14:textId="77777777" w:rsidR="003C2DC3" w:rsidRPr="003C2DC3" w:rsidRDefault="003C2DC3" w:rsidP="0077056B">
      <w:p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Discussion Questions:</w:t>
      </w:r>
    </w:p>
    <w:p w14:paraId="00665A92" w14:textId="77777777" w:rsidR="003C2DC3" w:rsidRPr="003C2DC3" w:rsidRDefault="003C2DC3" w:rsidP="0077056B">
      <w:pPr>
        <w:numPr>
          <w:ilvl w:val="0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Think of the opposite of peace—of there being antagonism between you and others.</w:t>
      </w:r>
    </w:p>
    <w:p w14:paraId="71AD4563" w14:textId="77777777" w:rsidR="003C2DC3" w:rsidRPr="003C2DC3" w:rsidRDefault="003C2DC3" w:rsidP="0077056B">
      <w:pPr>
        <w:numPr>
          <w:ilvl w:val="1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How would you describe what antagonism looks like with God? With other humans?</w:t>
      </w:r>
    </w:p>
    <w:p w14:paraId="1F4BE992" w14:textId="77777777" w:rsidR="003C2DC3" w:rsidRPr="003C2DC3" w:rsidRDefault="003C2DC3" w:rsidP="0077056B">
      <w:pPr>
        <w:numPr>
          <w:ilvl w:val="1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What would it look and feel like then, to have peace with God and others?</w:t>
      </w:r>
    </w:p>
    <w:p w14:paraId="3E4C389E" w14:textId="77777777" w:rsidR="003C2DC3" w:rsidRPr="003C2DC3" w:rsidRDefault="003C2DC3" w:rsidP="0077056B">
      <w:pPr>
        <w:numPr>
          <w:ilvl w:val="0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When have you experienced Jesus challenging your doubts so that he can bring you to faith?</w:t>
      </w:r>
    </w:p>
    <w:p w14:paraId="0D24D02E" w14:textId="77777777" w:rsidR="003C2DC3" w:rsidRPr="003C2DC3" w:rsidRDefault="003C2DC3" w:rsidP="0077056B">
      <w:pPr>
        <w:numPr>
          <w:ilvl w:val="1"/>
          <w:numId w:val="65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Is that something that's more present for you or more in the past?</w:t>
      </w:r>
    </w:p>
    <w:p w14:paraId="585332D3" w14:textId="77777777" w:rsidR="003C2DC3" w:rsidRPr="003C2DC3" w:rsidRDefault="003C2DC3" w:rsidP="0077056B">
      <w:pPr>
        <w:numPr>
          <w:ilvl w:val="1"/>
          <w:numId w:val="65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 xml:space="preserve">Are there specific things that </w:t>
      </w:r>
      <w:proofErr w:type="gramStart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caused</w:t>
      </w:r>
      <w:proofErr w:type="gramEnd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 xml:space="preserve"> you to trust your doubts less?</w:t>
      </w:r>
    </w:p>
    <w:p w14:paraId="0AD1B8C0" w14:textId="77777777" w:rsidR="003C2DC3" w:rsidRPr="003C2DC3" w:rsidRDefault="003C2DC3" w:rsidP="0077056B">
      <w:pPr>
        <w:numPr>
          <w:ilvl w:val="0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proofErr w:type="gramStart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In order to</w:t>
      </w:r>
      <w:proofErr w:type="gramEnd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 xml:space="preserve"> have God's peace, you </w:t>
      </w:r>
      <w:proofErr w:type="gramStart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have to</w:t>
      </w:r>
      <w:proofErr w:type="gramEnd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 xml:space="preserve"> want the </w:t>
      </w:r>
      <w:proofErr w:type="gramStart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peace-maker</w:t>
      </w:r>
      <w:proofErr w:type="gramEnd"/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. That's what repentance is all about—about turning from everything that disrupts peace between you and God because you want him more than you want anything else.</w:t>
      </w:r>
    </w:p>
    <w:p w14:paraId="2AA9470A" w14:textId="77777777" w:rsidR="003C2DC3" w:rsidRPr="003C2DC3" w:rsidRDefault="003C2DC3" w:rsidP="0077056B">
      <w:pPr>
        <w:numPr>
          <w:ilvl w:val="1"/>
          <w:numId w:val="66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For many of us, there are significant moments of making that decision to turn while it's also a regular daily activity, so that "all of life is repentance."</w:t>
      </w:r>
    </w:p>
    <w:p w14:paraId="3B170155" w14:textId="77777777" w:rsidR="003C2DC3" w:rsidRPr="003C2DC3" w:rsidRDefault="003C2DC3" w:rsidP="0077056B">
      <w:pPr>
        <w:numPr>
          <w:ilvl w:val="1"/>
          <w:numId w:val="66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What's your sense of how important repentance is, to you living at peace with God?</w:t>
      </w:r>
    </w:p>
    <w:p w14:paraId="7C9AE448" w14:textId="77777777" w:rsidR="003C2DC3" w:rsidRPr="003C2DC3" w:rsidRDefault="003C2DC3" w:rsidP="0077056B">
      <w:pPr>
        <w:numPr>
          <w:ilvl w:val="0"/>
          <w:numId w:val="64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If you have wanted peace with God, then both of the following are true: "God loves people" and "God loves you."</w:t>
      </w:r>
    </w:p>
    <w:p w14:paraId="5D348628" w14:textId="77777777" w:rsidR="003C2DC3" w:rsidRPr="003C2DC3" w:rsidRDefault="003C2DC3" w:rsidP="0077056B">
      <w:pPr>
        <w:numPr>
          <w:ilvl w:val="1"/>
          <w:numId w:val="67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Are those truths equally weighted in your mind?</w:t>
      </w:r>
    </w:p>
    <w:p w14:paraId="430B8ADE" w14:textId="77777777" w:rsidR="003C2DC3" w:rsidRPr="003C2DC3" w:rsidRDefault="003C2DC3" w:rsidP="0077056B">
      <w:pPr>
        <w:numPr>
          <w:ilvl w:val="1"/>
          <w:numId w:val="67"/>
        </w:numPr>
        <w:shd w:val="clear" w:color="auto" w:fill="FFFFFF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  <w:r w:rsidRPr="003C2DC3">
        <w:rPr>
          <w:rFonts w:ascii="Segoe UI" w:eastAsia="Times New Roman" w:hAnsi="Segoe UI" w:cs="Segoe UI"/>
          <w:color w:val="000000"/>
          <w:sz w:val="20"/>
          <w:szCs w:val="20"/>
        </w:rPr>
        <w:t>Or do you hear and feel one more strongly than you do the other?</w:t>
      </w:r>
    </w:p>
    <w:p w14:paraId="0B35DC0D" w14:textId="61C35EAD" w:rsidR="001E5DB2" w:rsidRPr="001E5DB2" w:rsidRDefault="001E5DB2" w:rsidP="003C2DC3">
      <w:pPr>
        <w:pStyle w:val="ListParagraph"/>
        <w:shd w:val="clear" w:color="auto" w:fill="FFFFFF"/>
        <w:rPr>
          <w:rFonts w:ascii="Segoe UI" w:eastAsia="Times New Roman" w:hAnsi="Segoe UI" w:cs="Segoe UI"/>
          <w:color w:val="242424"/>
          <w:sz w:val="20"/>
          <w:szCs w:val="20"/>
        </w:rPr>
      </w:pPr>
    </w:p>
    <w:p w14:paraId="4EF89EFC" w14:textId="77777777" w:rsidR="001E5DB2" w:rsidRDefault="001E5DB2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95D1F0B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668B29E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6E88CFA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34ACC0F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04F81AA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4A8C3290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C2D6796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4262579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0F9D3D37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6911EB45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3A8594D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1751139D" w14:textId="77777777" w:rsidR="00B47404" w:rsidRDefault="00B47404" w:rsidP="00112BAC">
      <w:pPr>
        <w:shd w:val="clear" w:color="auto" w:fill="FFFFFF"/>
        <w:jc w:val="both"/>
        <w:textAlignment w:val="baseline"/>
        <w:rPr>
          <w:rFonts w:ascii="Segoe UI" w:eastAsia="Times New Roman" w:hAnsi="Segoe UI" w:cs="Segoe UI"/>
          <w:color w:val="000000"/>
          <w:sz w:val="20"/>
          <w:szCs w:val="20"/>
        </w:rPr>
      </w:pPr>
    </w:p>
    <w:p w14:paraId="71ABA44B" w14:textId="77777777" w:rsidR="000D1114" w:rsidRPr="00414A15" w:rsidRDefault="000D1114" w:rsidP="002D0217">
      <w:pPr>
        <w:rPr>
          <w:rFonts w:ascii="Segoe UI" w:eastAsia="Times New Roman" w:hAnsi="Segoe UI" w:cs="Segoe UI"/>
          <w:i/>
          <w:iCs/>
          <w:sz w:val="20"/>
          <w:szCs w:val="20"/>
        </w:rPr>
      </w:pPr>
    </w:p>
    <w:sectPr w:rsidR="000D1114" w:rsidRPr="00414A15" w:rsidSect="00F92086">
      <w:pgSz w:w="15840" w:h="12240" w:orient="landscape"/>
      <w:pgMar w:top="432" w:right="576" w:bottom="432" w:left="576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667C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5"/>
    <w:multiLevelType w:val="singleLevel"/>
    <w:tmpl w:val="00000005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3" w15:restartNumberingAfterBreak="0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5497F78"/>
    <w:multiLevelType w:val="hybridMultilevel"/>
    <w:tmpl w:val="B0EE1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43376"/>
    <w:multiLevelType w:val="multilevel"/>
    <w:tmpl w:val="E6C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2515EB"/>
    <w:multiLevelType w:val="multilevel"/>
    <w:tmpl w:val="29FE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40B9F"/>
    <w:multiLevelType w:val="multilevel"/>
    <w:tmpl w:val="FA50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594B13"/>
    <w:multiLevelType w:val="multilevel"/>
    <w:tmpl w:val="D704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D0259"/>
    <w:multiLevelType w:val="multilevel"/>
    <w:tmpl w:val="641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21355"/>
    <w:multiLevelType w:val="hybridMultilevel"/>
    <w:tmpl w:val="0628896A"/>
    <w:lvl w:ilvl="0" w:tplc="3D9E35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D322B6"/>
    <w:multiLevelType w:val="multilevel"/>
    <w:tmpl w:val="AC8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1D4B88"/>
    <w:multiLevelType w:val="multilevel"/>
    <w:tmpl w:val="FB86D98A"/>
    <w:lvl w:ilvl="0">
      <w:start w:val="1"/>
      <w:numFmt w:val="upperRoman"/>
      <w:pStyle w:val="Heading1"/>
      <w:lvlText w:val="%1."/>
      <w:lvlJc w:val="left"/>
      <w:pPr>
        <w:ind w:left="180" w:firstLine="0"/>
      </w:pPr>
      <w:rPr>
        <w:rFonts w:hint="default"/>
      </w:rPr>
    </w:lvl>
    <w:lvl w:ilvl="1">
      <w:start w:val="1"/>
      <w:numFmt w:val="lowerRoman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3" w15:restartNumberingAfterBreak="0">
    <w:nsid w:val="1B9439DB"/>
    <w:multiLevelType w:val="multilevel"/>
    <w:tmpl w:val="ABF4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7052CF"/>
    <w:multiLevelType w:val="multilevel"/>
    <w:tmpl w:val="51F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B527F1"/>
    <w:multiLevelType w:val="hybridMultilevel"/>
    <w:tmpl w:val="65A4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56899"/>
    <w:multiLevelType w:val="multilevel"/>
    <w:tmpl w:val="05AE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768B5"/>
    <w:multiLevelType w:val="multilevel"/>
    <w:tmpl w:val="3322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066184"/>
    <w:multiLevelType w:val="multilevel"/>
    <w:tmpl w:val="9C0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743AE"/>
    <w:multiLevelType w:val="hybridMultilevel"/>
    <w:tmpl w:val="A87667EA"/>
    <w:lvl w:ilvl="0" w:tplc="F03833AC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BE52E3C"/>
    <w:multiLevelType w:val="hybridMultilevel"/>
    <w:tmpl w:val="5640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A0005"/>
    <w:multiLevelType w:val="hybridMultilevel"/>
    <w:tmpl w:val="87A0A14C"/>
    <w:styleLink w:val="Lettered"/>
    <w:lvl w:ilvl="0" w:tplc="87A0A14C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88AF3E">
      <w:start w:val="1"/>
      <w:numFmt w:val="lowerLetter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0C0132">
      <w:start w:val="1"/>
      <w:numFmt w:val="lowerLetter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C409F0">
      <w:start w:val="1"/>
      <w:numFmt w:val="lowerLetter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26DB4">
      <w:start w:val="1"/>
      <w:numFmt w:val="lowerLetter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5E34D0">
      <w:start w:val="1"/>
      <w:numFmt w:val="lowerLetter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0CC17E">
      <w:start w:val="1"/>
      <w:numFmt w:val="lowerLetter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24DF40">
      <w:start w:val="1"/>
      <w:numFmt w:val="lowerLetter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3C3F1C">
      <w:start w:val="1"/>
      <w:numFmt w:val="lowerLetter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32723BC"/>
    <w:multiLevelType w:val="hybridMultilevel"/>
    <w:tmpl w:val="C8307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17C04"/>
    <w:multiLevelType w:val="hybridMultilevel"/>
    <w:tmpl w:val="43161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13534"/>
    <w:multiLevelType w:val="hybridMultilevel"/>
    <w:tmpl w:val="CC92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406A8"/>
    <w:multiLevelType w:val="hybridMultilevel"/>
    <w:tmpl w:val="40A0C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8479F"/>
    <w:multiLevelType w:val="hybridMultilevel"/>
    <w:tmpl w:val="2DFC8B70"/>
    <w:lvl w:ilvl="0" w:tplc="C8E0D7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18A01A3"/>
    <w:multiLevelType w:val="hybridMultilevel"/>
    <w:tmpl w:val="472CB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C579C"/>
    <w:multiLevelType w:val="multilevel"/>
    <w:tmpl w:val="71A0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F57814"/>
    <w:multiLevelType w:val="multilevel"/>
    <w:tmpl w:val="B068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824B7"/>
    <w:multiLevelType w:val="multilevel"/>
    <w:tmpl w:val="A2EC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F90DA6"/>
    <w:multiLevelType w:val="multilevel"/>
    <w:tmpl w:val="78167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C53D1E"/>
    <w:multiLevelType w:val="hybridMultilevel"/>
    <w:tmpl w:val="BD5A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72AA9"/>
    <w:multiLevelType w:val="multilevel"/>
    <w:tmpl w:val="D57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32DFC"/>
    <w:multiLevelType w:val="multilevel"/>
    <w:tmpl w:val="D21E4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1670AB"/>
    <w:multiLevelType w:val="hybridMultilevel"/>
    <w:tmpl w:val="EC341684"/>
    <w:lvl w:ilvl="0" w:tplc="38045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42F11"/>
    <w:multiLevelType w:val="multilevel"/>
    <w:tmpl w:val="96E0A4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8F767E"/>
    <w:multiLevelType w:val="hybridMultilevel"/>
    <w:tmpl w:val="C5BA115E"/>
    <w:lvl w:ilvl="0" w:tplc="FE14CE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94D1FEB"/>
    <w:multiLevelType w:val="multilevel"/>
    <w:tmpl w:val="7654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8526B"/>
    <w:multiLevelType w:val="multilevel"/>
    <w:tmpl w:val="31D8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8720A6"/>
    <w:multiLevelType w:val="multilevel"/>
    <w:tmpl w:val="6AEE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C2E0D60"/>
    <w:multiLevelType w:val="hybridMultilevel"/>
    <w:tmpl w:val="78864720"/>
    <w:styleLink w:val="Numbered"/>
    <w:lvl w:ilvl="0" w:tplc="117625BE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306202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103FD8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6C19A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6C900C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24A7C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AC6B2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6689F4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9E584C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3C72507"/>
    <w:multiLevelType w:val="multilevel"/>
    <w:tmpl w:val="67D4BC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FD3D3F"/>
    <w:multiLevelType w:val="multilevel"/>
    <w:tmpl w:val="D95E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6C14E3D"/>
    <w:multiLevelType w:val="multilevel"/>
    <w:tmpl w:val="9B9E9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561293"/>
    <w:multiLevelType w:val="hybridMultilevel"/>
    <w:tmpl w:val="5C221172"/>
    <w:lvl w:ilvl="0" w:tplc="38045E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5247E"/>
    <w:multiLevelType w:val="multilevel"/>
    <w:tmpl w:val="7004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1BE5E5A"/>
    <w:multiLevelType w:val="hybridMultilevel"/>
    <w:tmpl w:val="A60A3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E10140"/>
    <w:multiLevelType w:val="multilevel"/>
    <w:tmpl w:val="D3E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530C47"/>
    <w:multiLevelType w:val="multilevel"/>
    <w:tmpl w:val="5FE8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846297"/>
    <w:multiLevelType w:val="multilevel"/>
    <w:tmpl w:val="18C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BB3AA1"/>
    <w:multiLevelType w:val="multilevel"/>
    <w:tmpl w:val="D762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780388B"/>
    <w:multiLevelType w:val="multilevel"/>
    <w:tmpl w:val="FD04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4D6C61"/>
    <w:multiLevelType w:val="multilevel"/>
    <w:tmpl w:val="1DA0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487485"/>
    <w:multiLevelType w:val="multilevel"/>
    <w:tmpl w:val="D382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AB55E2"/>
    <w:multiLevelType w:val="multilevel"/>
    <w:tmpl w:val="F77A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505964"/>
    <w:multiLevelType w:val="hybridMultilevel"/>
    <w:tmpl w:val="6FD6D0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4B22B4"/>
    <w:multiLevelType w:val="multilevel"/>
    <w:tmpl w:val="FA4C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768418">
    <w:abstractNumId w:val="0"/>
  </w:num>
  <w:num w:numId="2" w16cid:durableId="657147200">
    <w:abstractNumId w:val="41"/>
  </w:num>
  <w:num w:numId="3" w16cid:durableId="691226718">
    <w:abstractNumId w:val="21"/>
  </w:num>
  <w:num w:numId="4" w16cid:durableId="1767917902">
    <w:abstractNumId w:val="12"/>
  </w:num>
  <w:num w:numId="5" w16cid:durableId="1305358391">
    <w:abstractNumId w:val="46"/>
  </w:num>
  <w:num w:numId="6" w16cid:durableId="2035495590">
    <w:abstractNumId w:val="53"/>
  </w:num>
  <w:num w:numId="7" w16cid:durableId="1734431124">
    <w:abstractNumId w:val="53"/>
    <w:lvlOverride w:ilvl="1">
      <w:startOverride w:val="1"/>
    </w:lvlOverride>
  </w:num>
  <w:num w:numId="8" w16cid:durableId="1745058934">
    <w:abstractNumId w:val="53"/>
    <w:lvlOverride w:ilvl="1">
      <w:startOverride w:val="1"/>
    </w:lvlOverride>
  </w:num>
  <w:num w:numId="9" w16cid:durableId="2033871140">
    <w:abstractNumId w:val="22"/>
  </w:num>
  <w:num w:numId="10" w16cid:durableId="1873571354">
    <w:abstractNumId w:val="20"/>
  </w:num>
  <w:num w:numId="11" w16cid:durableId="727072040">
    <w:abstractNumId w:val="14"/>
  </w:num>
  <w:num w:numId="12" w16cid:durableId="503401747">
    <w:abstractNumId w:val="55"/>
  </w:num>
  <w:num w:numId="13" w16cid:durableId="2050836327">
    <w:abstractNumId w:val="6"/>
  </w:num>
  <w:num w:numId="14" w16cid:durableId="1297490115">
    <w:abstractNumId w:val="54"/>
  </w:num>
  <w:num w:numId="15" w16cid:durableId="5612436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1892039114">
    <w:abstractNumId w:val="1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 w16cid:durableId="1375931894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54454811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662388664">
    <w:abstractNumId w:val="9"/>
  </w:num>
  <w:num w:numId="20" w16cid:durableId="585499547">
    <w:abstractNumId w:val="5"/>
  </w:num>
  <w:num w:numId="21" w16cid:durableId="433748420">
    <w:abstractNumId w:val="49"/>
  </w:num>
  <w:num w:numId="22" w16cid:durableId="743995216">
    <w:abstractNumId w:val="48"/>
  </w:num>
  <w:num w:numId="23" w16cid:durableId="752049490">
    <w:abstractNumId w:val="8"/>
  </w:num>
  <w:num w:numId="24" w16cid:durableId="793867981">
    <w:abstractNumId w:val="38"/>
  </w:num>
  <w:num w:numId="25" w16cid:durableId="1361585092">
    <w:abstractNumId w:val="40"/>
  </w:num>
  <w:num w:numId="26" w16cid:durableId="979730293">
    <w:abstractNumId w:val="33"/>
  </w:num>
  <w:num w:numId="27" w16cid:durableId="1626424023">
    <w:abstractNumId w:val="57"/>
  </w:num>
  <w:num w:numId="28" w16cid:durableId="1734768736">
    <w:abstractNumId w:val="51"/>
  </w:num>
  <w:num w:numId="29" w16cid:durableId="1009141901">
    <w:abstractNumId w:val="28"/>
  </w:num>
  <w:num w:numId="30" w16cid:durableId="1015154499">
    <w:abstractNumId w:val="39"/>
  </w:num>
  <w:num w:numId="31" w16cid:durableId="948392255">
    <w:abstractNumId w:val="25"/>
  </w:num>
  <w:num w:numId="32" w16cid:durableId="1129054816">
    <w:abstractNumId w:val="32"/>
  </w:num>
  <w:num w:numId="33" w16cid:durableId="1782994202">
    <w:abstractNumId w:val="35"/>
  </w:num>
  <w:num w:numId="34" w16cid:durableId="1569075737">
    <w:abstractNumId w:val="45"/>
  </w:num>
  <w:num w:numId="35" w16cid:durableId="1723095192">
    <w:abstractNumId w:val="16"/>
  </w:num>
  <w:num w:numId="36" w16cid:durableId="1123309050">
    <w:abstractNumId w:val="43"/>
  </w:num>
  <w:num w:numId="37" w16cid:durableId="188033254">
    <w:abstractNumId w:val="43"/>
    <w:lvlOverride w:ilvl="1">
      <w:startOverride w:val="1"/>
    </w:lvlOverride>
  </w:num>
  <w:num w:numId="38" w16cid:durableId="1306275186">
    <w:abstractNumId w:val="43"/>
    <w:lvlOverride w:ilvl="1">
      <w:startOverride w:val="1"/>
    </w:lvlOverride>
  </w:num>
  <w:num w:numId="39" w16cid:durableId="373963840">
    <w:abstractNumId w:val="27"/>
  </w:num>
  <w:num w:numId="40" w16cid:durableId="858012457">
    <w:abstractNumId w:val="4"/>
  </w:num>
  <w:num w:numId="41" w16cid:durableId="284890084">
    <w:abstractNumId w:val="17"/>
  </w:num>
  <w:num w:numId="42" w16cid:durableId="1545024237">
    <w:abstractNumId w:val="34"/>
  </w:num>
  <w:num w:numId="43" w16cid:durableId="1912351149">
    <w:abstractNumId w:val="34"/>
    <w:lvlOverride w:ilvl="1">
      <w:startOverride w:val="1"/>
    </w:lvlOverride>
  </w:num>
  <w:num w:numId="44" w16cid:durableId="594482938">
    <w:abstractNumId w:val="56"/>
  </w:num>
  <w:num w:numId="45" w16cid:durableId="955255782">
    <w:abstractNumId w:val="29"/>
  </w:num>
  <w:num w:numId="46" w16cid:durableId="510292903">
    <w:abstractNumId w:val="13"/>
  </w:num>
  <w:num w:numId="47" w16cid:durableId="816609132">
    <w:abstractNumId w:val="13"/>
    <w:lvlOverride w:ilvl="1">
      <w:startOverride w:val="1"/>
    </w:lvlOverride>
  </w:num>
  <w:num w:numId="48" w16cid:durableId="781341837">
    <w:abstractNumId w:val="13"/>
    <w:lvlOverride w:ilvl="1">
      <w:startOverride w:val="1"/>
    </w:lvlOverride>
  </w:num>
  <w:num w:numId="49" w16cid:durableId="1405955617">
    <w:abstractNumId w:val="24"/>
  </w:num>
  <w:num w:numId="50" w16cid:durableId="1093092295">
    <w:abstractNumId w:val="19"/>
  </w:num>
  <w:num w:numId="51" w16cid:durableId="259876888">
    <w:abstractNumId w:val="10"/>
  </w:num>
  <w:num w:numId="52" w16cid:durableId="1880583428">
    <w:abstractNumId w:val="30"/>
  </w:num>
  <w:num w:numId="53" w16cid:durableId="179509253">
    <w:abstractNumId w:val="7"/>
  </w:num>
  <w:num w:numId="54" w16cid:durableId="552693903">
    <w:abstractNumId w:val="7"/>
    <w:lvlOverride w:ilvl="1">
      <w:startOverride w:val="1"/>
    </w:lvlOverride>
  </w:num>
  <w:num w:numId="55" w16cid:durableId="590746382">
    <w:abstractNumId w:val="7"/>
    <w:lvlOverride w:ilvl="1">
      <w:startOverride w:val="1"/>
    </w:lvlOverride>
  </w:num>
  <w:num w:numId="56" w16cid:durableId="752434106">
    <w:abstractNumId w:val="23"/>
  </w:num>
  <w:num w:numId="57" w16cid:durableId="32848690">
    <w:abstractNumId w:val="15"/>
  </w:num>
  <w:num w:numId="58" w16cid:durableId="21830459">
    <w:abstractNumId w:val="50"/>
  </w:num>
  <w:num w:numId="59" w16cid:durableId="550575655">
    <w:abstractNumId w:val="36"/>
  </w:num>
  <w:num w:numId="60" w16cid:durableId="731731088">
    <w:abstractNumId w:val="42"/>
  </w:num>
  <w:num w:numId="61" w16cid:durableId="726219119">
    <w:abstractNumId w:val="44"/>
  </w:num>
  <w:num w:numId="62" w16cid:durableId="1479803758">
    <w:abstractNumId w:val="47"/>
  </w:num>
  <w:num w:numId="63" w16cid:durableId="1457523834">
    <w:abstractNumId w:val="52"/>
  </w:num>
  <w:num w:numId="64" w16cid:durableId="1613629141">
    <w:abstractNumId w:val="31"/>
  </w:num>
  <w:num w:numId="65" w16cid:durableId="1436562730">
    <w:abstractNumId w:val="31"/>
    <w:lvlOverride w:ilvl="1">
      <w:startOverride w:val="1"/>
    </w:lvlOverride>
  </w:num>
  <w:num w:numId="66" w16cid:durableId="1106075911">
    <w:abstractNumId w:val="31"/>
    <w:lvlOverride w:ilvl="1">
      <w:startOverride w:val="1"/>
    </w:lvlOverride>
  </w:num>
  <w:num w:numId="67" w16cid:durableId="747732728">
    <w:abstractNumId w:val="31"/>
    <w:lvlOverride w:ilvl="1">
      <w:startOverride w:val="1"/>
    </w:lvlOverride>
  </w:num>
  <w:num w:numId="68" w16cid:durableId="2118013692">
    <w:abstractNumId w:val="26"/>
  </w:num>
  <w:num w:numId="69" w16cid:durableId="528907655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EC"/>
    <w:rsid w:val="000003D5"/>
    <w:rsid w:val="00000A89"/>
    <w:rsid w:val="00000D3B"/>
    <w:rsid w:val="00000D4F"/>
    <w:rsid w:val="00000FB2"/>
    <w:rsid w:val="00000FBF"/>
    <w:rsid w:val="000010E4"/>
    <w:rsid w:val="00001204"/>
    <w:rsid w:val="00001B93"/>
    <w:rsid w:val="00001BFA"/>
    <w:rsid w:val="000022C6"/>
    <w:rsid w:val="0000298C"/>
    <w:rsid w:val="00002F00"/>
    <w:rsid w:val="0000310C"/>
    <w:rsid w:val="000035E1"/>
    <w:rsid w:val="00003AAF"/>
    <w:rsid w:val="00003CFB"/>
    <w:rsid w:val="0000480A"/>
    <w:rsid w:val="00004A3B"/>
    <w:rsid w:val="00004B33"/>
    <w:rsid w:val="00004E02"/>
    <w:rsid w:val="00004ED6"/>
    <w:rsid w:val="00005322"/>
    <w:rsid w:val="00005735"/>
    <w:rsid w:val="000059BC"/>
    <w:rsid w:val="00005A40"/>
    <w:rsid w:val="00005AE2"/>
    <w:rsid w:val="00005C9F"/>
    <w:rsid w:val="00005D80"/>
    <w:rsid w:val="00005F49"/>
    <w:rsid w:val="000063D3"/>
    <w:rsid w:val="00006B4E"/>
    <w:rsid w:val="00006D91"/>
    <w:rsid w:val="00006DAA"/>
    <w:rsid w:val="00006DF1"/>
    <w:rsid w:val="000070F3"/>
    <w:rsid w:val="00007391"/>
    <w:rsid w:val="00007D51"/>
    <w:rsid w:val="00007E22"/>
    <w:rsid w:val="00010100"/>
    <w:rsid w:val="00010941"/>
    <w:rsid w:val="00010BB8"/>
    <w:rsid w:val="00010C76"/>
    <w:rsid w:val="00010D47"/>
    <w:rsid w:val="00010EE6"/>
    <w:rsid w:val="0001103B"/>
    <w:rsid w:val="00011B5F"/>
    <w:rsid w:val="000121EC"/>
    <w:rsid w:val="00012235"/>
    <w:rsid w:val="00012B89"/>
    <w:rsid w:val="00012C17"/>
    <w:rsid w:val="00012C50"/>
    <w:rsid w:val="0001305E"/>
    <w:rsid w:val="000130CB"/>
    <w:rsid w:val="000137EB"/>
    <w:rsid w:val="00013CE5"/>
    <w:rsid w:val="000144C1"/>
    <w:rsid w:val="00014E42"/>
    <w:rsid w:val="000152E5"/>
    <w:rsid w:val="000154CD"/>
    <w:rsid w:val="00016D2C"/>
    <w:rsid w:val="00017233"/>
    <w:rsid w:val="00017B52"/>
    <w:rsid w:val="00017DC7"/>
    <w:rsid w:val="00017F9E"/>
    <w:rsid w:val="00020A69"/>
    <w:rsid w:val="00020AA3"/>
    <w:rsid w:val="00020E24"/>
    <w:rsid w:val="000211FD"/>
    <w:rsid w:val="00021226"/>
    <w:rsid w:val="0002177C"/>
    <w:rsid w:val="00021CD3"/>
    <w:rsid w:val="000220DA"/>
    <w:rsid w:val="0002264D"/>
    <w:rsid w:val="00022A79"/>
    <w:rsid w:val="00022D6D"/>
    <w:rsid w:val="00022F12"/>
    <w:rsid w:val="00023693"/>
    <w:rsid w:val="00023BBA"/>
    <w:rsid w:val="00023D30"/>
    <w:rsid w:val="00024B8B"/>
    <w:rsid w:val="00024E05"/>
    <w:rsid w:val="00024EFB"/>
    <w:rsid w:val="00024F05"/>
    <w:rsid w:val="00024FA6"/>
    <w:rsid w:val="00025D73"/>
    <w:rsid w:val="00025F41"/>
    <w:rsid w:val="00026221"/>
    <w:rsid w:val="00026B9C"/>
    <w:rsid w:val="000278DA"/>
    <w:rsid w:val="00027E10"/>
    <w:rsid w:val="00027E4F"/>
    <w:rsid w:val="0003068B"/>
    <w:rsid w:val="000309CC"/>
    <w:rsid w:val="00030E64"/>
    <w:rsid w:val="000311B7"/>
    <w:rsid w:val="00031344"/>
    <w:rsid w:val="000313BA"/>
    <w:rsid w:val="000318F4"/>
    <w:rsid w:val="00031A16"/>
    <w:rsid w:val="00031A84"/>
    <w:rsid w:val="00031EC1"/>
    <w:rsid w:val="00032507"/>
    <w:rsid w:val="000325BA"/>
    <w:rsid w:val="00033352"/>
    <w:rsid w:val="00033CE4"/>
    <w:rsid w:val="00033DB3"/>
    <w:rsid w:val="00034589"/>
    <w:rsid w:val="00034B93"/>
    <w:rsid w:val="000356B4"/>
    <w:rsid w:val="0003575C"/>
    <w:rsid w:val="00035B95"/>
    <w:rsid w:val="00035FE0"/>
    <w:rsid w:val="0003630A"/>
    <w:rsid w:val="00036561"/>
    <w:rsid w:val="00036680"/>
    <w:rsid w:val="00036969"/>
    <w:rsid w:val="00036DFF"/>
    <w:rsid w:val="000403CD"/>
    <w:rsid w:val="0004068F"/>
    <w:rsid w:val="00040B05"/>
    <w:rsid w:val="00040F07"/>
    <w:rsid w:val="00041007"/>
    <w:rsid w:val="000412FB"/>
    <w:rsid w:val="00041336"/>
    <w:rsid w:val="000418FF"/>
    <w:rsid w:val="00041DB0"/>
    <w:rsid w:val="000434FF"/>
    <w:rsid w:val="000435B7"/>
    <w:rsid w:val="00043975"/>
    <w:rsid w:val="00043AFE"/>
    <w:rsid w:val="00044376"/>
    <w:rsid w:val="00044434"/>
    <w:rsid w:val="00044C96"/>
    <w:rsid w:val="000452D2"/>
    <w:rsid w:val="000452DB"/>
    <w:rsid w:val="0004533F"/>
    <w:rsid w:val="00045926"/>
    <w:rsid w:val="00045940"/>
    <w:rsid w:val="00045BAD"/>
    <w:rsid w:val="00046683"/>
    <w:rsid w:val="00046777"/>
    <w:rsid w:val="00046822"/>
    <w:rsid w:val="0004755A"/>
    <w:rsid w:val="00047B29"/>
    <w:rsid w:val="00047B85"/>
    <w:rsid w:val="00047BB6"/>
    <w:rsid w:val="00047DEA"/>
    <w:rsid w:val="00050548"/>
    <w:rsid w:val="000517A5"/>
    <w:rsid w:val="000518DE"/>
    <w:rsid w:val="00051CF4"/>
    <w:rsid w:val="00051F3C"/>
    <w:rsid w:val="000520B3"/>
    <w:rsid w:val="00052A42"/>
    <w:rsid w:val="00052EA5"/>
    <w:rsid w:val="000530F4"/>
    <w:rsid w:val="00053943"/>
    <w:rsid w:val="00053996"/>
    <w:rsid w:val="00054895"/>
    <w:rsid w:val="000548C2"/>
    <w:rsid w:val="00054C07"/>
    <w:rsid w:val="00054C5F"/>
    <w:rsid w:val="00054F62"/>
    <w:rsid w:val="000554D4"/>
    <w:rsid w:val="0005605D"/>
    <w:rsid w:val="00056A37"/>
    <w:rsid w:val="00056E5F"/>
    <w:rsid w:val="000574E7"/>
    <w:rsid w:val="0005784A"/>
    <w:rsid w:val="00057932"/>
    <w:rsid w:val="00057BCA"/>
    <w:rsid w:val="000608EE"/>
    <w:rsid w:val="00060D42"/>
    <w:rsid w:val="00060DB1"/>
    <w:rsid w:val="000610B1"/>
    <w:rsid w:val="0006114C"/>
    <w:rsid w:val="000611BB"/>
    <w:rsid w:val="00061CD0"/>
    <w:rsid w:val="00062388"/>
    <w:rsid w:val="00062F8D"/>
    <w:rsid w:val="00063588"/>
    <w:rsid w:val="00063660"/>
    <w:rsid w:val="000636A8"/>
    <w:rsid w:val="000637DE"/>
    <w:rsid w:val="00063ABA"/>
    <w:rsid w:val="00063CC0"/>
    <w:rsid w:val="00064CD0"/>
    <w:rsid w:val="00064ED7"/>
    <w:rsid w:val="00064F42"/>
    <w:rsid w:val="00066486"/>
    <w:rsid w:val="0006747F"/>
    <w:rsid w:val="00067685"/>
    <w:rsid w:val="00067780"/>
    <w:rsid w:val="000679FE"/>
    <w:rsid w:val="00067CDC"/>
    <w:rsid w:val="00070469"/>
    <w:rsid w:val="000705E8"/>
    <w:rsid w:val="00071393"/>
    <w:rsid w:val="00071BE7"/>
    <w:rsid w:val="00071EDF"/>
    <w:rsid w:val="00072266"/>
    <w:rsid w:val="0007230E"/>
    <w:rsid w:val="000729EF"/>
    <w:rsid w:val="00072A1E"/>
    <w:rsid w:val="000738D6"/>
    <w:rsid w:val="0007393B"/>
    <w:rsid w:val="00073962"/>
    <w:rsid w:val="00073CFB"/>
    <w:rsid w:val="000742F5"/>
    <w:rsid w:val="00074553"/>
    <w:rsid w:val="00074628"/>
    <w:rsid w:val="00074A25"/>
    <w:rsid w:val="00075326"/>
    <w:rsid w:val="000766EF"/>
    <w:rsid w:val="00076893"/>
    <w:rsid w:val="00076C3C"/>
    <w:rsid w:val="000775A5"/>
    <w:rsid w:val="00077DA3"/>
    <w:rsid w:val="00077DC1"/>
    <w:rsid w:val="000807AB"/>
    <w:rsid w:val="00080801"/>
    <w:rsid w:val="00080C8C"/>
    <w:rsid w:val="00080D72"/>
    <w:rsid w:val="0008176F"/>
    <w:rsid w:val="00081E67"/>
    <w:rsid w:val="00081FF4"/>
    <w:rsid w:val="00082B02"/>
    <w:rsid w:val="000832C3"/>
    <w:rsid w:val="00083479"/>
    <w:rsid w:val="000837B1"/>
    <w:rsid w:val="0008392B"/>
    <w:rsid w:val="00083ACD"/>
    <w:rsid w:val="00083F17"/>
    <w:rsid w:val="00084330"/>
    <w:rsid w:val="00084761"/>
    <w:rsid w:val="00084AA1"/>
    <w:rsid w:val="00085173"/>
    <w:rsid w:val="00085368"/>
    <w:rsid w:val="00085A6C"/>
    <w:rsid w:val="00086D7E"/>
    <w:rsid w:val="00086E3B"/>
    <w:rsid w:val="00090BAA"/>
    <w:rsid w:val="0009192A"/>
    <w:rsid w:val="00091A2D"/>
    <w:rsid w:val="00091B70"/>
    <w:rsid w:val="00092626"/>
    <w:rsid w:val="0009299F"/>
    <w:rsid w:val="00092D62"/>
    <w:rsid w:val="00092D8A"/>
    <w:rsid w:val="00092DCC"/>
    <w:rsid w:val="00092F14"/>
    <w:rsid w:val="00092F2B"/>
    <w:rsid w:val="000932E8"/>
    <w:rsid w:val="00093CAC"/>
    <w:rsid w:val="00093FF3"/>
    <w:rsid w:val="000946A9"/>
    <w:rsid w:val="00094863"/>
    <w:rsid w:val="0009498B"/>
    <w:rsid w:val="000951F7"/>
    <w:rsid w:val="0009540B"/>
    <w:rsid w:val="00095685"/>
    <w:rsid w:val="00095882"/>
    <w:rsid w:val="00095A65"/>
    <w:rsid w:val="00095CB8"/>
    <w:rsid w:val="00095F5C"/>
    <w:rsid w:val="00096609"/>
    <w:rsid w:val="00096C43"/>
    <w:rsid w:val="000A0569"/>
    <w:rsid w:val="000A13CA"/>
    <w:rsid w:val="000A1EF7"/>
    <w:rsid w:val="000A278C"/>
    <w:rsid w:val="000A290A"/>
    <w:rsid w:val="000A2A1A"/>
    <w:rsid w:val="000A2F7B"/>
    <w:rsid w:val="000A31DA"/>
    <w:rsid w:val="000A3399"/>
    <w:rsid w:val="000A373A"/>
    <w:rsid w:val="000A39E5"/>
    <w:rsid w:val="000A3FAB"/>
    <w:rsid w:val="000A3FEE"/>
    <w:rsid w:val="000A5057"/>
    <w:rsid w:val="000A51FF"/>
    <w:rsid w:val="000A56E3"/>
    <w:rsid w:val="000A592B"/>
    <w:rsid w:val="000A607D"/>
    <w:rsid w:val="000A62F1"/>
    <w:rsid w:val="000A643D"/>
    <w:rsid w:val="000A699A"/>
    <w:rsid w:val="000A7353"/>
    <w:rsid w:val="000A7415"/>
    <w:rsid w:val="000A7899"/>
    <w:rsid w:val="000A7B9D"/>
    <w:rsid w:val="000A7CA4"/>
    <w:rsid w:val="000B092C"/>
    <w:rsid w:val="000B0C07"/>
    <w:rsid w:val="000B0E3F"/>
    <w:rsid w:val="000B1436"/>
    <w:rsid w:val="000B146B"/>
    <w:rsid w:val="000B1491"/>
    <w:rsid w:val="000B1BE2"/>
    <w:rsid w:val="000B26F0"/>
    <w:rsid w:val="000B2AF8"/>
    <w:rsid w:val="000B2DB5"/>
    <w:rsid w:val="000B376E"/>
    <w:rsid w:val="000B3DF0"/>
    <w:rsid w:val="000B4711"/>
    <w:rsid w:val="000B4AAD"/>
    <w:rsid w:val="000B5021"/>
    <w:rsid w:val="000B5112"/>
    <w:rsid w:val="000B5116"/>
    <w:rsid w:val="000B578D"/>
    <w:rsid w:val="000B59E8"/>
    <w:rsid w:val="000B5A82"/>
    <w:rsid w:val="000B5B93"/>
    <w:rsid w:val="000B5D72"/>
    <w:rsid w:val="000B6231"/>
    <w:rsid w:val="000B6360"/>
    <w:rsid w:val="000B6BF2"/>
    <w:rsid w:val="000B6C38"/>
    <w:rsid w:val="000B7609"/>
    <w:rsid w:val="000B795D"/>
    <w:rsid w:val="000B7AAC"/>
    <w:rsid w:val="000B7B63"/>
    <w:rsid w:val="000C0723"/>
    <w:rsid w:val="000C0DFB"/>
    <w:rsid w:val="000C177F"/>
    <w:rsid w:val="000C1AB4"/>
    <w:rsid w:val="000C1C76"/>
    <w:rsid w:val="000C20B8"/>
    <w:rsid w:val="000C20BD"/>
    <w:rsid w:val="000C2305"/>
    <w:rsid w:val="000C2737"/>
    <w:rsid w:val="000C29EC"/>
    <w:rsid w:val="000C29F7"/>
    <w:rsid w:val="000C40B0"/>
    <w:rsid w:val="000C4167"/>
    <w:rsid w:val="000C416F"/>
    <w:rsid w:val="000C47BD"/>
    <w:rsid w:val="000C47BF"/>
    <w:rsid w:val="000C47C8"/>
    <w:rsid w:val="000C4870"/>
    <w:rsid w:val="000C4938"/>
    <w:rsid w:val="000C53CB"/>
    <w:rsid w:val="000C55B8"/>
    <w:rsid w:val="000C572F"/>
    <w:rsid w:val="000C5C5B"/>
    <w:rsid w:val="000C5F1B"/>
    <w:rsid w:val="000C663D"/>
    <w:rsid w:val="000C6C7A"/>
    <w:rsid w:val="000C6C88"/>
    <w:rsid w:val="000C70E9"/>
    <w:rsid w:val="000C754A"/>
    <w:rsid w:val="000C7658"/>
    <w:rsid w:val="000C7841"/>
    <w:rsid w:val="000C7B8A"/>
    <w:rsid w:val="000C7F0A"/>
    <w:rsid w:val="000D1114"/>
    <w:rsid w:val="000D1A2E"/>
    <w:rsid w:val="000D1C49"/>
    <w:rsid w:val="000D1C7F"/>
    <w:rsid w:val="000D1CBB"/>
    <w:rsid w:val="000D2009"/>
    <w:rsid w:val="000D2306"/>
    <w:rsid w:val="000D2373"/>
    <w:rsid w:val="000D2CCC"/>
    <w:rsid w:val="000D2F2F"/>
    <w:rsid w:val="000D3528"/>
    <w:rsid w:val="000D4058"/>
    <w:rsid w:val="000D40D3"/>
    <w:rsid w:val="000D43F9"/>
    <w:rsid w:val="000D4B05"/>
    <w:rsid w:val="000D4C09"/>
    <w:rsid w:val="000D4FED"/>
    <w:rsid w:val="000D55D2"/>
    <w:rsid w:val="000D5866"/>
    <w:rsid w:val="000D5A88"/>
    <w:rsid w:val="000D5CE8"/>
    <w:rsid w:val="000D5FF9"/>
    <w:rsid w:val="000D619C"/>
    <w:rsid w:val="000D6229"/>
    <w:rsid w:val="000D66A1"/>
    <w:rsid w:val="000D6847"/>
    <w:rsid w:val="000D6A23"/>
    <w:rsid w:val="000D74E6"/>
    <w:rsid w:val="000D77E6"/>
    <w:rsid w:val="000D7F77"/>
    <w:rsid w:val="000E0185"/>
    <w:rsid w:val="000E02E0"/>
    <w:rsid w:val="000E0600"/>
    <w:rsid w:val="000E0719"/>
    <w:rsid w:val="000E0A06"/>
    <w:rsid w:val="000E0BE1"/>
    <w:rsid w:val="000E0DF9"/>
    <w:rsid w:val="000E116F"/>
    <w:rsid w:val="000E1813"/>
    <w:rsid w:val="000E1B41"/>
    <w:rsid w:val="000E1DA0"/>
    <w:rsid w:val="000E2AFE"/>
    <w:rsid w:val="000E2C86"/>
    <w:rsid w:val="000E3015"/>
    <w:rsid w:val="000E3200"/>
    <w:rsid w:val="000E426E"/>
    <w:rsid w:val="000E42DC"/>
    <w:rsid w:val="000E48E1"/>
    <w:rsid w:val="000E4DFC"/>
    <w:rsid w:val="000E4E9D"/>
    <w:rsid w:val="000E5106"/>
    <w:rsid w:val="000E5DD5"/>
    <w:rsid w:val="000E6000"/>
    <w:rsid w:val="000E6182"/>
    <w:rsid w:val="000E6AE4"/>
    <w:rsid w:val="000E6B94"/>
    <w:rsid w:val="000E6FEC"/>
    <w:rsid w:val="000E7CCE"/>
    <w:rsid w:val="000F00BB"/>
    <w:rsid w:val="000F0B75"/>
    <w:rsid w:val="000F11F4"/>
    <w:rsid w:val="000F1CB9"/>
    <w:rsid w:val="000F24CB"/>
    <w:rsid w:val="000F263C"/>
    <w:rsid w:val="000F291B"/>
    <w:rsid w:val="000F307E"/>
    <w:rsid w:val="000F411B"/>
    <w:rsid w:val="000F415E"/>
    <w:rsid w:val="000F4542"/>
    <w:rsid w:val="000F4820"/>
    <w:rsid w:val="000F4885"/>
    <w:rsid w:val="000F4A44"/>
    <w:rsid w:val="000F5BE2"/>
    <w:rsid w:val="000F5D62"/>
    <w:rsid w:val="000F6088"/>
    <w:rsid w:val="000F672D"/>
    <w:rsid w:val="000F6CAA"/>
    <w:rsid w:val="000F746E"/>
    <w:rsid w:val="000F7789"/>
    <w:rsid w:val="000F77ED"/>
    <w:rsid w:val="000F7B2E"/>
    <w:rsid w:val="00100200"/>
    <w:rsid w:val="001009C7"/>
    <w:rsid w:val="00100A0C"/>
    <w:rsid w:val="00100D4F"/>
    <w:rsid w:val="00100EB7"/>
    <w:rsid w:val="0010134A"/>
    <w:rsid w:val="001019A3"/>
    <w:rsid w:val="00101D74"/>
    <w:rsid w:val="00102353"/>
    <w:rsid w:val="001027B0"/>
    <w:rsid w:val="001029DB"/>
    <w:rsid w:val="00102E54"/>
    <w:rsid w:val="00103499"/>
    <w:rsid w:val="00104049"/>
    <w:rsid w:val="001044E4"/>
    <w:rsid w:val="0010469A"/>
    <w:rsid w:val="00105A20"/>
    <w:rsid w:val="001063B0"/>
    <w:rsid w:val="001063CE"/>
    <w:rsid w:val="0010661B"/>
    <w:rsid w:val="00106B66"/>
    <w:rsid w:val="00106C2A"/>
    <w:rsid w:val="00106C87"/>
    <w:rsid w:val="001073E8"/>
    <w:rsid w:val="00107788"/>
    <w:rsid w:val="0010785B"/>
    <w:rsid w:val="00107FC8"/>
    <w:rsid w:val="001109C9"/>
    <w:rsid w:val="00110E15"/>
    <w:rsid w:val="00110EC8"/>
    <w:rsid w:val="0011141A"/>
    <w:rsid w:val="001117E7"/>
    <w:rsid w:val="0011243E"/>
    <w:rsid w:val="0011261B"/>
    <w:rsid w:val="0011274B"/>
    <w:rsid w:val="001128ED"/>
    <w:rsid w:val="00112994"/>
    <w:rsid w:val="00112BAC"/>
    <w:rsid w:val="00113465"/>
    <w:rsid w:val="001138FC"/>
    <w:rsid w:val="0011494F"/>
    <w:rsid w:val="00114D71"/>
    <w:rsid w:val="001151D0"/>
    <w:rsid w:val="0011592F"/>
    <w:rsid w:val="00116293"/>
    <w:rsid w:val="00116B61"/>
    <w:rsid w:val="00116C21"/>
    <w:rsid w:val="001178EE"/>
    <w:rsid w:val="001200BC"/>
    <w:rsid w:val="0012028E"/>
    <w:rsid w:val="00120948"/>
    <w:rsid w:val="00120F1C"/>
    <w:rsid w:val="00121408"/>
    <w:rsid w:val="0012168A"/>
    <w:rsid w:val="001225B8"/>
    <w:rsid w:val="001226E7"/>
    <w:rsid w:val="001227BB"/>
    <w:rsid w:val="00122813"/>
    <w:rsid w:val="00122C91"/>
    <w:rsid w:val="00122E11"/>
    <w:rsid w:val="0012315B"/>
    <w:rsid w:val="001235D6"/>
    <w:rsid w:val="00123EE7"/>
    <w:rsid w:val="0012477A"/>
    <w:rsid w:val="00124AAD"/>
    <w:rsid w:val="00125123"/>
    <w:rsid w:val="001258BC"/>
    <w:rsid w:val="0012597C"/>
    <w:rsid w:val="00125A08"/>
    <w:rsid w:val="00125E98"/>
    <w:rsid w:val="00126368"/>
    <w:rsid w:val="00126534"/>
    <w:rsid w:val="001268E8"/>
    <w:rsid w:val="00126F39"/>
    <w:rsid w:val="00127C2A"/>
    <w:rsid w:val="00127C43"/>
    <w:rsid w:val="001310C6"/>
    <w:rsid w:val="00131151"/>
    <w:rsid w:val="001313A6"/>
    <w:rsid w:val="001315B2"/>
    <w:rsid w:val="00131F69"/>
    <w:rsid w:val="0013208B"/>
    <w:rsid w:val="00132804"/>
    <w:rsid w:val="00133156"/>
    <w:rsid w:val="001337E5"/>
    <w:rsid w:val="00133835"/>
    <w:rsid w:val="00133C42"/>
    <w:rsid w:val="00133CD7"/>
    <w:rsid w:val="00133D50"/>
    <w:rsid w:val="0013413A"/>
    <w:rsid w:val="00134243"/>
    <w:rsid w:val="0013453C"/>
    <w:rsid w:val="00134D35"/>
    <w:rsid w:val="00135149"/>
    <w:rsid w:val="00135615"/>
    <w:rsid w:val="00135A15"/>
    <w:rsid w:val="00135EAD"/>
    <w:rsid w:val="0013702C"/>
    <w:rsid w:val="0013727E"/>
    <w:rsid w:val="00137D62"/>
    <w:rsid w:val="0014004E"/>
    <w:rsid w:val="001406CC"/>
    <w:rsid w:val="00140BE4"/>
    <w:rsid w:val="00140D2D"/>
    <w:rsid w:val="00141E3F"/>
    <w:rsid w:val="00141F38"/>
    <w:rsid w:val="00142107"/>
    <w:rsid w:val="0014211B"/>
    <w:rsid w:val="0014233B"/>
    <w:rsid w:val="0014233D"/>
    <w:rsid w:val="00142870"/>
    <w:rsid w:val="00142BB2"/>
    <w:rsid w:val="00143D0F"/>
    <w:rsid w:val="00143F54"/>
    <w:rsid w:val="00144BD5"/>
    <w:rsid w:val="00144E04"/>
    <w:rsid w:val="00145161"/>
    <w:rsid w:val="001452FF"/>
    <w:rsid w:val="00145469"/>
    <w:rsid w:val="0014555C"/>
    <w:rsid w:val="0014560F"/>
    <w:rsid w:val="001456A9"/>
    <w:rsid w:val="001457DE"/>
    <w:rsid w:val="00145DCC"/>
    <w:rsid w:val="001464A4"/>
    <w:rsid w:val="001465EB"/>
    <w:rsid w:val="0014677C"/>
    <w:rsid w:val="0014786D"/>
    <w:rsid w:val="00147B04"/>
    <w:rsid w:val="00147EA4"/>
    <w:rsid w:val="00150093"/>
    <w:rsid w:val="001502C9"/>
    <w:rsid w:val="001503F2"/>
    <w:rsid w:val="00150611"/>
    <w:rsid w:val="00150A56"/>
    <w:rsid w:val="00150EC7"/>
    <w:rsid w:val="00151067"/>
    <w:rsid w:val="00151A6F"/>
    <w:rsid w:val="00152714"/>
    <w:rsid w:val="00152C3A"/>
    <w:rsid w:val="00152CCA"/>
    <w:rsid w:val="00153B90"/>
    <w:rsid w:val="00153B95"/>
    <w:rsid w:val="00154094"/>
    <w:rsid w:val="00154385"/>
    <w:rsid w:val="00154759"/>
    <w:rsid w:val="001547A6"/>
    <w:rsid w:val="00154A62"/>
    <w:rsid w:val="00154BE8"/>
    <w:rsid w:val="00155007"/>
    <w:rsid w:val="00155575"/>
    <w:rsid w:val="00157D6F"/>
    <w:rsid w:val="0016059B"/>
    <w:rsid w:val="001605BB"/>
    <w:rsid w:val="00161146"/>
    <w:rsid w:val="00161960"/>
    <w:rsid w:val="00161DB7"/>
    <w:rsid w:val="00162339"/>
    <w:rsid w:val="0016289D"/>
    <w:rsid w:val="00162B98"/>
    <w:rsid w:val="0016385B"/>
    <w:rsid w:val="00163BC8"/>
    <w:rsid w:val="00163E8B"/>
    <w:rsid w:val="0016467F"/>
    <w:rsid w:val="0016473F"/>
    <w:rsid w:val="00164940"/>
    <w:rsid w:val="001649AD"/>
    <w:rsid w:val="001652AE"/>
    <w:rsid w:val="00165593"/>
    <w:rsid w:val="00165A7F"/>
    <w:rsid w:val="00165C69"/>
    <w:rsid w:val="00165E36"/>
    <w:rsid w:val="001660F6"/>
    <w:rsid w:val="00166266"/>
    <w:rsid w:val="001662AA"/>
    <w:rsid w:val="001664FD"/>
    <w:rsid w:val="00166796"/>
    <w:rsid w:val="00166F14"/>
    <w:rsid w:val="001674D9"/>
    <w:rsid w:val="00167777"/>
    <w:rsid w:val="00167931"/>
    <w:rsid w:val="00167C11"/>
    <w:rsid w:val="001703A0"/>
    <w:rsid w:val="0017051B"/>
    <w:rsid w:val="00170A05"/>
    <w:rsid w:val="0017113A"/>
    <w:rsid w:val="001718BC"/>
    <w:rsid w:val="00171D98"/>
    <w:rsid w:val="00171E01"/>
    <w:rsid w:val="00171FAD"/>
    <w:rsid w:val="0017245B"/>
    <w:rsid w:val="00172ECD"/>
    <w:rsid w:val="0017447C"/>
    <w:rsid w:val="0017456C"/>
    <w:rsid w:val="001747A9"/>
    <w:rsid w:val="00174DE1"/>
    <w:rsid w:val="00174FA0"/>
    <w:rsid w:val="00175A63"/>
    <w:rsid w:val="001764C5"/>
    <w:rsid w:val="0017706B"/>
    <w:rsid w:val="001770FC"/>
    <w:rsid w:val="001773AD"/>
    <w:rsid w:val="00177591"/>
    <w:rsid w:val="0017777A"/>
    <w:rsid w:val="0017794E"/>
    <w:rsid w:val="00180327"/>
    <w:rsid w:val="001807A5"/>
    <w:rsid w:val="001807E8"/>
    <w:rsid w:val="00180D83"/>
    <w:rsid w:val="0018133E"/>
    <w:rsid w:val="0018148F"/>
    <w:rsid w:val="0018176C"/>
    <w:rsid w:val="0018214D"/>
    <w:rsid w:val="00182392"/>
    <w:rsid w:val="00182695"/>
    <w:rsid w:val="00182B6A"/>
    <w:rsid w:val="00183166"/>
    <w:rsid w:val="00183646"/>
    <w:rsid w:val="00183922"/>
    <w:rsid w:val="00183D0E"/>
    <w:rsid w:val="00183EE7"/>
    <w:rsid w:val="00184743"/>
    <w:rsid w:val="00184C3A"/>
    <w:rsid w:val="0018509A"/>
    <w:rsid w:val="0018545C"/>
    <w:rsid w:val="00185B14"/>
    <w:rsid w:val="00185BF6"/>
    <w:rsid w:val="00185DE0"/>
    <w:rsid w:val="00186182"/>
    <w:rsid w:val="00186809"/>
    <w:rsid w:val="00186B02"/>
    <w:rsid w:val="00186DC7"/>
    <w:rsid w:val="001870ED"/>
    <w:rsid w:val="001871BE"/>
    <w:rsid w:val="00187365"/>
    <w:rsid w:val="00187451"/>
    <w:rsid w:val="00187952"/>
    <w:rsid w:val="00190461"/>
    <w:rsid w:val="00190663"/>
    <w:rsid w:val="00190DC9"/>
    <w:rsid w:val="00191922"/>
    <w:rsid w:val="0019270C"/>
    <w:rsid w:val="00192878"/>
    <w:rsid w:val="001929DA"/>
    <w:rsid w:val="00193119"/>
    <w:rsid w:val="0019312D"/>
    <w:rsid w:val="0019327C"/>
    <w:rsid w:val="00193879"/>
    <w:rsid w:val="0019391B"/>
    <w:rsid w:val="00193B38"/>
    <w:rsid w:val="00193CBF"/>
    <w:rsid w:val="00193E16"/>
    <w:rsid w:val="00194A61"/>
    <w:rsid w:val="00194C09"/>
    <w:rsid w:val="00194C39"/>
    <w:rsid w:val="0019516D"/>
    <w:rsid w:val="00195659"/>
    <w:rsid w:val="0019593B"/>
    <w:rsid w:val="00195B2F"/>
    <w:rsid w:val="0019606C"/>
    <w:rsid w:val="001963DF"/>
    <w:rsid w:val="001963E7"/>
    <w:rsid w:val="00196A38"/>
    <w:rsid w:val="0019759A"/>
    <w:rsid w:val="0019798F"/>
    <w:rsid w:val="001A0043"/>
    <w:rsid w:val="001A05D6"/>
    <w:rsid w:val="001A0668"/>
    <w:rsid w:val="001A0A47"/>
    <w:rsid w:val="001A1277"/>
    <w:rsid w:val="001A13A4"/>
    <w:rsid w:val="001A1818"/>
    <w:rsid w:val="001A1962"/>
    <w:rsid w:val="001A1CE7"/>
    <w:rsid w:val="001A2025"/>
    <w:rsid w:val="001A2065"/>
    <w:rsid w:val="001A233F"/>
    <w:rsid w:val="001A243A"/>
    <w:rsid w:val="001A2A05"/>
    <w:rsid w:val="001A31C9"/>
    <w:rsid w:val="001A3251"/>
    <w:rsid w:val="001A35A9"/>
    <w:rsid w:val="001A3BDE"/>
    <w:rsid w:val="001A3E24"/>
    <w:rsid w:val="001A4221"/>
    <w:rsid w:val="001A4518"/>
    <w:rsid w:val="001A522D"/>
    <w:rsid w:val="001A5379"/>
    <w:rsid w:val="001A6159"/>
    <w:rsid w:val="001A647D"/>
    <w:rsid w:val="001A6CE1"/>
    <w:rsid w:val="001A7399"/>
    <w:rsid w:val="001A7730"/>
    <w:rsid w:val="001A79A7"/>
    <w:rsid w:val="001B019B"/>
    <w:rsid w:val="001B0514"/>
    <w:rsid w:val="001B1092"/>
    <w:rsid w:val="001B12C4"/>
    <w:rsid w:val="001B18AD"/>
    <w:rsid w:val="001B1D22"/>
    <w:rsid w:val="001B202F"/>
    <w:rsid w:val="001B26BB"/>
    <w:rsid w:val="001B275D"/>
    <w:rsid w:val="001B290A"/>
    <w:rsid w:val="001B30CA"/>
    <w:rsid w:val="001B391F"/>
    <w:rsid w:val="001B50DB"/>
    <w:rsid w:val="001B515A"/>
    <w:rsid w:val="001B541D"/>
    <w:rsid w:val="001B5436"/>
    <w:rsid w:val="001B58C8"/>
    <w:rsid w:val="001B5BE9"/>
    <w:rsid w:val="001B5D51"/>
    <w:rsid w:val="001B5D9D"/>
    <w:rsid w:val="001B62CC"/>
    <w:rsid w:val="001B6393"/>
    <w:rsid w:val="001B639C"/>
    <w:rsid w:val="001B76CB"/>
    <w:rsid w:val="001B7C39"/>
    <w:rsid w:val="001C01EC"/>
    <w:rsid w:val="001C1777"/>
    <w:rsid w:val="001C183B"/>
    <w:rsid w:val="001C1BB1"/>
    <w:rsid w:val="001C20D0"/>
    <w:rsid w:val="001C22D6"/>
    <w:rsid w:val="001C33E9"/>
    <w:rsid w:val="001C34B3"/>
    <w:rsid w:val="001C3717"/>
    <w:rsid w:val="001C3917"/>
    <w:rsid w:val="001C41AE"/>
    <w:rsid w:val="001C4229"/>
    <w:rsid w:val="001C4622"/>
    <w:rsid w:val="001C4EDE"/>
    <w:rsid w:val="001C5842"/>
    <w:rsid w:val="001C5ADC"/>
    <w:rsid w:val="001C5C8C"/>
    <w:rsid w:val="001C5F3D"/>
    <w:rsid w:val="001C60B6"/>
    <w:rsid w:val="001C7130"/>
    <w:rsid w:val="001C734D"/>
    <w:rsid w:val="001C74C0"/>
    <w:rsid w:val="001C75C8"/>
    <w:rsid w:val="001C7A8E"/>
    <w:rsid w:val="001C7AF0"/>
    <w:rsid w:val="001D018A"/>
    <w:rsid w:val="001D03F4"/>
    <w:rsid w:val="001D08E7"/>
    <w:rsid w:val="001D0B67"/>
    <w:rsid w:val="001D0F17"/>
    <w:rsid w:val="001D10A9"/>
    <w:rsid w:val="001D135D"/>
    <w:rsid w:val="001D1483"/>
    <w:rsid w:val="001D1544"/>
    <w:rsid w:val="001D189F"/>
    <w:rsid w:val="001D1FD5"/>
    <w:rsid w:val="001D28D8"/>
    <w:rsid w:val="001D2925"/>
    <w:rsid w:val="001D2D98"/>
    <w:rsid w:val="001D3044"/>
    <w:rsid w:val="001D3AF2"/>
    <w:rsid w:val="001D4748"/>
    <w:rsid w:val="001D47F9"/>
    <w:rsid w:val="001D4E2F"/>
    <w:rsid w:val="001D52E9"/>
    <w:rsid w:val="001D56E5"/>
    <w:rsid w:val="001D67DF"/>
    <w:rsid w:val="001D6828"/>
    <w:rsid w:val="001D7434"/>
    <w:rsid w:val="001D75A1"/>
    <w:rsid w:val="001D7AB1"/>
    <w:rsid w:val="001E0165"/>
    <w:rsid w:val="001E0315"/>
    <w:rsid w:val="001E04D0"/>
    <w:rsid w:val="001E07C0"/>
    <w:rsid w:val="001E0C53"/>
    <w:rsid w:val="001E0D92"/>
    <w:rsid w:val="001E2408"/>
    <w:rsid w:val="001E291B"/>
    <w:rsid w:val="001E2DE7"/>
    <w:rsid w:val="001E3097"/>
    <w:rsid w:val="001E364E"/>
    <w:rsid w:val="001E3A52"/>
    <w:rsid w:val="001E3BC3"/>
    <w:rsid w:val="001E448F"/>
    <w:rsid w:val="001E467D"/>
    <w:rsid w:val="001E49D0"/>
    <w:rsid w:val="001E4F8A"/>
    <w:rsid w:val="001E501A"/>
    <w:rsid w:val="001E5312"/>
    <w:rsid w:val="001E5444"/>
    <w:rsid w:val="001E5C0E"/>
    <w:rsid w:val="001E5D43"/>
    <w:rsid w:val="001E5DB2"/>
    <w:rsid w:val="001E5F2F"/>
    <w:rsid w:val="001E5F35"/>
    <w:rsid w:val="001E631B"/>
    <w:rsid w:val="001E6B05"/>
    <w:rsid w:val="001E6CE7"/>
    <w:rsid w:val="001E709D"/>
    <w:rsid w:val="001E72D2"/>
    <w:rsid w:val="001E7317"/>
    <w:rsid w:val="001E7987"/>
    <w:rsid w:val="001E7E37"/>
    <w:rsid w:val="001E7EE6"/>
    <w:rsid w:val="001E7F45"/>
    <w:rsid w:val="001F0E57"/>
    <w:rsid w:val="001F14F2"/>
    <w:rsid w:val="001F15F5"/>
    <w:rsid w:val="001F18A6"/>
    <w:rsid w:val="001F1EF8"/>
    <w:rsid w:val="001F2963"/>
    <w:rsid w:val="001F3697"/>
    <w:rsid w:val="001F3D76"/>
    <w:rsid w:val="001F3FD8"/>
    <w:rsid w:val="001F404B"/>
    <w:rsid w:val="001F414C"/>
    <w:rsid w:val="001F4671"/>
    <w:rsid w:val="001F46F8"/>
    <w:rsid w:val="001F4786"/>
    <w:rsid w:val="001F4F09"/>
    <w:rsid w:val="001F5999"/>
    <w:rsid w:val="001F5BD2"/>
    <w:rsid w:val="001F6B4C"/>
    <w:rsid w:val="001F6D38"/>
    <w:rsid w:val="001F73C9"/>
    <w:rsid w:val="001F76E3"/>
    <w:rsid w:val="001F7775"/>
    <w:rsid w:val="001F78F2"/>
    <w:rsid w:val="001F7AD1"/>
    <w:rsid w:val="001F7CE1"/>
    <w:rsid w:val="001F7E93"/>
    <w:rsid w:val="001F7FEC"/>
    <w:rsid w:val="0020016F"/>
    <w:rsid w:val="00200254"/>
    <w:rsid w:val="002006B0"/>
    <w:rsid w:val="002008B2"/>
    <w:rsid w:val="00200991"/>
    <w:rsid w:val="00201033"/>
    <w:rsid w:val="00201AD1"/>
    <w:rsid w:val="00201BCB"/>
    <w:rsid w:val="00201DA5"/>
    <w:rsid w:val="002023EE"/>
    <w:rsid w:val="00202AF7"/>
    <w:rsid w:val="002030D1"/>
    <w:rsid w:val="00203469"/>
    <w:rsid w:val="00203487"/>
    <w:rsid w:val="002039B2"/>
    <w:rsid w:val="00203AC4"/>
    <w:rsid w:val="002041EB"/>
    <w:rsid w:val="002047CE"/>
    <w:rsid w:val="00204D69"/>
    <w:rsid w:val="00205ACA"/>
    <w:rsid w:val="00205D49"/>
    <w:rsid w:val="00206114"/>
    <w:rsid w:val="002063B7"/>
    <w:rsid w:val="00206679"/>
    <w:rsid w:val="00206B57"/>
    <w:rsid w:val="00207192"/>
    <w:rsid w:val="002071E7"/>
    <w:rsid w:val="00207286"/>
    <w:rsid w:val="002073C6"/>
    <w:rsid w:val="00207718"/>
    <w:rsid w:val="00210172"/>
    <w:rsid w:val="00210691"/>
    <w:rsid w:val="00210A43"/>
    <w:rsid w:val="00210C04"/>
    <w:rsid w:val="00211683"/>
    <w:rsid w:val="00211696"/>
    <w:rsid w:val="00211A23"/>
    <w:rsid w:val="00211F43"/>
    <w:rsid w:val="0021296B"/>
    <w:rsid w:val="00212E85"/>
    <w:rsid w:val="0021383D"/>
    <w:rsid w:val="00213C41"/>
    <w:rsid w:val="0021415F"/>
    <w:rsid w:val="002144D7"/>
    <w:rsid w:val="002145E3"/>
    <w:rsid w:val="00214705"/>
    <w:rsid w:val="00214920"/>
    <w:rsid w:val="00215013"/>
    <w:rsid w:val="002150F4"/>
    <w:rsid w:val="0021531C"/>
    <w:rsid w:val="00215CA2"/>
    <w:rsid w:val="00215E65"/>
    <w:rsid w:val="002161F3"/>
    <w:rsid w:val="00216ABA"/>
    <w:rsid w:val="00216DF1"/>
    <w:rsid w:val="00216F71"/>
    <w:rsid w:val="0021721C"/>
    <w:rsid w:val="00217450"/>
    <w:rsid w:val="002174F5"/>
    <w:rsid w:val="00217B13"/>
    <w:rsid w:val="00217C39"/>
    <w:rsid w:val="00217CAD"/>
    <w:rsid w:val="00217CDF"/>
    <w:rsid w:val="00220377"/>
    <w:rsid w:val="00220508"/>
    <w:rsid w:val="00220BDD"/>
    <w:rsid w:val="0022115A"/>
    <w:rsid w:val="002213C1"/>
    <w:rsid w:val="002217AA"/>
    <w:rsid w:val="002217B5"/>
    <w:rsid w:val="00221A6A"/>
    <w:rsid w:val="00222F56"/>
    <w:rsid w:val="00223477"/>
    <w:rsid w:val="002236E2"/>
    <w:rsid w:val="00223951"/>
    <w:rsid w:val="00223C2D"/>
    <w:rsid w:val="0022402E"/>
    <w:rsid w:val="00224201"/>
    <w:rsid w:val="00224E62"/>
    <w:rsid w:val="00224FC9"/>
    <w:rsid w:val="0022504B"/>
    <w:rsid w:val="0022514F"/>
    <w:rsid w:val="0022520B"/>
    <w:rsid w:val="002253E2"/>
    <w:rsid w:val="002256CA"/>
    <w:rsid w:val="0022582B"/>
    <w:rsid w:val="00225A22"/>
    <w:rsid w:val="00225D34"/>
    <w:rsid w:val="002263B0"/>
    <w:rsid w:val="002269E1"/>
    <w:rsid w:val="00226CD0"/>
    <w:rsid w:val="00226E7B"/>
    <w:rsid w:val="00226EBA"/>
    <w:rsid w:val="0022773F"/>
    <w:rsid w:val="002279A8"/>
    <w:rsid w:val="002279C7"/>
    <w:rsid w:val="00227DE5"/>
    <w:rsid w:val="00230001"/>
    <w:rsid w:val="002300BA"/>
    <w:rsid w:val="002306DC"/>
    <w:rsid w:val="00230962"/>
    <w:rsid w:val="002309D1"/>
    <w:rsid w:val="00230B72"/>
    <w:rsid w:val="002310A7"/>
    <w:rsid w:val="002313DB"/>
    <w:rsid w:val="00231B1E"/>
    <w:rsid w:val="00231B4A"/>
    <w:rsid w:val="00231C76"/>
    <w:rsid w:val="002329AD"/>
    <w:rsid w:val="0023301C"/>
    <w:rsid w:val="002342BA"/>
    <w:rsid w:val="002342EC"/>
    <w:rsid w:val="00234ECF"/>
    <w:rsid w:val="00235357"/>
    <w:rsid w:val="00235C8F"/>
    <w:rsid w:val="00235C98"/>
    <w:rsid w:val="00235EA4"/>
    <w:rsid w:val="00235FB8"/>
    <w:rsid w:val="002365A7"/>
    <w:rsid w:val="00236D10"/>
    <w:rsid w:val="0023714A"/>
    <w:rsid w:val="002376D6"/>
    <w:rsid w:val="002378BA"/>
    <w:rsid w:val="00237AD9"/>
    <w:rsid w:val="00237BBA"/>
    <w:rsid w:val="00240199"/>
    <w:rsid w:val="002401DF"/>
    <w:rsid w:val="00240301"/>
    <w:rsid w:val="00240722"/>
    <w:rsid w:val="002408ED"/>
    <w:rsid w:val="00240CB5"/>
    <w:rsid w:val="00240D41"/>
    <w:rsid w:val="00241188"/>
    <w:rsid w:val="002413C6"/>
    <w:rsid w:val="002415D7"/>
    <w:rsid w:val="00241620"/>
    <w:rsid w:val="0024193E"/>
    <w:rsid w:val="00241C94"/>
    <w:rsid w:val="00241E8E"/>
    <w:rsid w:val="00241FD2"/>
    <w:rsid w:val="0024209D"/>
    <w:rsid w:val="0024221B"/>
    <w:rsid w:val="00242332"/>
    <w:rsid w:val="00242A6D"/>
    <w:rsid w:val="00242FE7"/>
    <w:rsid w:val="002433BC"/>
    <w:rsid w:val="002434C9"/>
    <w:rsid w:val="00243570"/>
    <w:rsid w:val="0024422E"/>
    <w:rsid w:val="00244E15"/>
    <w:rsid w:val="00245A1A"/>
    <w:rsid w:val="00246923"/>
    <w:rsid w:val="0024747D"/>
    <w:rsid w:val="002477AF"/>
    <w:rsid w:val="00247F0A"/>
    <w:rsid w:val="0025045A"/>
    <w:rsid w:val="0025068C"/>
    <w:rsid w:val="0025087F"/>
    <w:rsid w:val="00250CF3"/>
    <w:rsid w:val="0025128A"/>
    <w:rsid w:val="00251395"/>
    <w:rsid w:val="0025172C"/>
    <w:rsid w:val="00251976"/>
    <w:rsid w:val="0025220F"/>
    <w:rsid w:val="0025222F"/>
    <w:rsid w:val="0025290A"/>
    <w:rsid w:val="00252C7A"/>
    <w:rsid w:val="00252DBB"/>
    <w:rsid w:val="0025355D"/>
    <w:rsid w:val="00253A1A"/>
    <w:rsid w:val="00253ACE"/>
    <w:rsid w:val="00253BCA"/>
    <w:rsid w:val="00253EDC"/>
    <w:rsid w:val="00253FFC"/>
    <w:rsid w:val="00254397"/>
    <w:rsid w:val="002543B1"/>
    <w:rsid w:val="00254693"/>
    <w:rsid w:val="0025503B"/>
    <w:rsid w:val="002556D3"/>
    <w:rsid w:val="0025575E"/>
    <w:rsid w:val="0025593A"/>
    <w:rsid w:val="00255E92"/>
    <w:rsid w:val="00256B2E"/>
    <w:rsid w:val="00256CDC"/>
    <w:rsid w:val="002576AB"/>
    <w:rsid w:val="00257A73"/>
    <w:rsid w:val="00257F19"/>
    <w:rsid w:val="002600D1"/>
    <w:rsid w:val="00260369"/>
    <w:rsid w:val="00260AAD"/>
    <w:rsid w:val="00260BBE"/>
    <w:rsid w:val="00260E82"/>
    <w:rsid w:val="00261454"/>
    <w:rsid w:val="00261D1E"/>
    <w:rsid w:val="00261D31"/>
    <w:rsid w:val="00261F7F"/>
    <w:rsid w:val="00262097"/>
    <w:rsid w:val="002622EE"/>
    <w:rsid w:val="00262771"/>
    <w:rsid w:val="00262FC2"/>
    <w:rsid w:val="002631FF"/>
    <w:rsid w:val="0026323A"/>
    <w:rsid w:val="0026335D"/>
    <w:rsid w:val="0026356B"/>
    <w:rsid w:val="00263706"/>
    <w:rsid w:val="002639D0"/>
    <w:rsid w:val="00263DCA"/>
    <w:rsid w:val="00263E70"/>
    <w:rsid w:val="00263FC3"/>
    <w:rsid w:val="0026425E"/>
    <w:rsid w:val="0026450A"/>
    <w:rsid w:val="0026539E"/>
    <w:rsid w:val="002662B1"/>
    <w:rsid w:val="0026641B"/>
    <w:rsid w:val="0026697A"/>
    <w:rsid w:val="00266D24"/>
    <w:rsid w:val="00266FC6"/>
    <w:rsid w:val="00267199"/>
    <w:rsid w:val="002672B0"/>
    <w:rsid w:val="00267719"/>
    <w:rsid w:val="002678A0"/>
    <w:rsid w:val="0026794F"/>
    <w:rsid w:val="00267ACD"/>
    <w:rsid w:val="00270180"/>
    <w:rsid w:val="002703DC"/>
    <w:rsid w:val="002708D2"/>
    <w:rsid w:val="0027091A"/>
    <w:rsid w:val="00270FDF"/>
    <w:rsid w:val="002713BA"/>
    <w:rsid w:val="0027153B"/>
    <w:rsid w:val="00272080"/>
    <w:rsid w:val="002720EA"/>
    <w:rsid w:val="00272962"/>
    <w:rsid w:val="00272A83"/>
    <w:rsid w:val="00272BEA"/>
    <w:rsid w:val="00272E8E"/>
    <w:rsid w:val="00272FA1"/>
    <w:rsid w:val="00273173"/>
    <w:rsid w:val="002735EA"/>
    <w:rsid w:val="0027368F"/>
    <w:rsid w:val="002737EA"/>
    <w:rsid w:val="00273C3F"/>
    <w:rsid w:val="00273D1C"/>
    <w:rsid w:val="00274064"/>
    <w:rsid w:val="002742DA"/>
    <w:rsid w:val="00274650"/>
    <w:rsid w:val="00274D71"/>
    <w:rsid w:val="00274D80"/>
    <w:rsid w:val="00274E2B"/>
    <w:rsid w:val="00274F0A"/>
    <w:rsid w:val="0027535B"/>
    <w:rsid w:val="00275587"/>
    <w:rsid w:val="002756F4"/>
    <w:rsid w:val="00275721"/>
    <w:rsid w:val="00275F32"/>
    <w:rsid w:val="002760CE"/>
    <w:rsid w:val="00276410"/>
    <w:rsid w:val="00276637"/>
    <w:rsid w:val="00276FA1"/>
    <w:rsid w:val="00277CA7"/>
    <w:rsid w:val="00277E27"/>
    <w:rsid w:val="002809D0"/>
    <w:rsid w:val="00280AF5"/>
    <w:rsid w:val="00280DE9"/>
    <w:rsid w:val="00281CD4"/>
    <w:rsid w:val="00282069"/>
    <w:rsid w:val="002820DC"/>
    <w:rsid w:val="002823D2"/>
    <w:rsid w:val="00283098"/>
    <w:rsid w:val="0028346E"/>
    <w:rsid w:val="0028367D"/>
    <w:rsid w:val="00283EDD"/>
    <w:rsid w:val="0028406C"/>
    <w:rsid w:val="00284591"/>
    <w:rsid w:val="00284939"/>
    <w:rsid w:val="002849F4"/>
    <w:rsid w:val="00284C54"/>
    <w:rsid w:val="00285826"/>
    <w:rsid w:val="0028583F"/>
    <w:rsid w:val="00285D07"/>
    <w:rsid w:val="00285D89"/>
    <w:rsid w:val="00285F3B"/>
    <w:rsid w:val="00286E4C"/>
    <w:rsid w:val="002900B3"/>
    <w:rsid w:val="002903DD"/>
    <w:rsid w:val="00290415"/>
    <w:rsid w:val="002908B3"/>
    <w:rsid w:val="00290C7F"/>
    <w:rsid w:val="00290D1A"/>
    <w:rsid w:val="00290E76"/>
    <w:rsid w:val="00290F08"/>
    <w:rsid w:val="00291417"/>
    <w:rsid w:val="002914AE"/>
    <w:rsid w:val="0029181E"/>
    <w:rsid w:val="0029183C"/>
    <w:rsid w:val="002919AF"/>
    <w:rsid w:val="002919FA"/>
    <w:rsid w:val="00291B6F"/>
    <w:rsid w:val="00291DC2"/>
    <w:rsid w:val="00291E6D"/>
    <w:rsid w:val="002920EF"/>
    <w:rsid w:val="0029223D"/>
    <w:rsid w:val="002928BD"/>
    <w:rsid w:val="00293A47"/>
    <w:rsid w:val="00293EE3"/>
    <w:rsid w:val="0029418D"/>
    <w:rsid w:val="0029420B"/>
    <w:rsid w:val="002943B5"/>
    <w:rsid w:val="00294955"/>
    <w:rsid w:val="00294D94"/>
    <w:rsid w:val="002958E2"/>
    <w:rsid w:val="00295A2E"/>
    <w:rsid w:val="00295AA2"/>
    <w:rsid w:val="00295AD7"/>
    <w:rsid w:val="002960EF"/>
    <w:rsid w:val="002962FD"/>
    <w:rsid w:val="00296808"/>
    <w:rsid w:val="00296D0B"/>
    <w:rsid w:val="00296DD8"/>
    <w:rsid w:val="00297730"/>
    <w:rsid w:val="00297731"/>
    <w:rsid w:val="00297C37"/>
    <w:rsid w:val="002A0C1A"/>
    <w:rsid w:val="002A0C8B"/>
    <w:rsid w:val="002A10E1"/>
    <w:rsid w:val="002A193A"/>
    <w:rsid w:val="002A2094"/>
    <w:rsid w:val="002A20A2"/>
    <w:rsid w:val="002A2C9F"/>
    <w:rsid w:val="002A2E2E"/>
    <w:rsid w:val="002A2EB1"/>
    <w:rsid w:val="002A31E7"/>
    <w:rsid w:val="002A357E"/>
    <w:rsid w:val="002A3642"/>
    <w:rsid w:val="002A3B76"/>
    <w:rsid w:val="002A3DA4"/>
    <w:rsid w:val="002A418A"/>
    <w:rsid w:val="002A4220"/>
    <w:rsid w:val="002A427C"/>
    <w:rsid w:val="002A45EE"/>
    <w:rsid w:val="002A508F"/>
    <w:rsid w:val="002A534C"/>
    <w:rsid w:val="002A5C00"/>
    <w:rsid w:val="002A5EFC"/>
    <w:rsid w:val="002A61A7"/>
    <w:rsid w:val="002A6491"/>
    <w:rsid w:val="002A649A"/>
    <w:rsid w:val="002A7D19"/>
    <w:rsid w:val="002B0179"/>
    <w:rsid w:val="002B0424"/>
    <w:rsid w:val="002B09B7"/>
    <w:rsid w:val="002B0C5F"/>
    <w:rsid w:val="002B1785"/>
    <w:rsid w:val="002B1952"/>
    <w:rsid w:val="002B1FD3"/>
    <w:rsid w:val="002B211C"/>
    <w:rsid w:val="002B2D98"/>
    <w:rsid w:val="002B2F6B"/>
    <w:rsid w:val="002B30E9"/>
    <w:rsid w:val="002B31F7"/>
    <w:rsid w:val="002B32D3"/>
    <w:rsid w:val="002B3D9D"/>
    <w:rsid w:val="002B3F26"/>
    <w:rsid w:val="002B3F40"/>
    <w:rsid w:val="002B4672"/>
    <w:rsid w:val="002B48D2"/>
    <w:rsid w:val="002B4969"/>
    <w:rsid w:val="002B5615"/>
    <w:rsid w:val="002B5CDD"/>
    <w:rsid w:val="002B60B3"/>
    <w:rsid w:val="002B6B71"/>
    <w:rsid w:val="002B7563"/>
    <w:rsid w:val="002B7ACE"/>
    <w:rsid w:val="002B7DB7"/>
    <w:rsid w:val="002C02B5"/>
    <w:rsid w:val="002C02F0"/>
    <w:rsid w:val="002C06AE"/>
    <w:rsid w:val="002C092E"/>
    <w:rsid w:val="002C0961"/>
    <w:rsid w:val="002C0ADC"/>
    <w:rsid w:val="002C0ECC"/>
    <w:rsid w:val="002C20B6"/>
    <w:rsid w:val="002C2103"/>
    <w:rsid w:val="002C231C"/>
    <w:rsid w:val="002C27F2"/>
    <w:rsid w:val="002C2C4E"/>
    <w:rsid w:val="002C2D60"/>
    <w:rsid w:val="002C31B2"/>
    <w:rsid w:val="002C34BA"/>
    <w:rsid w:val="002C3993"/>
    <w:rsid w:val="002C3AB7"/>
    <w:rsid w:val="002C3BCE"/>
    <w:rsid w:val="002C3C47"/>
    <w:rsid w:val="002C400B"/>
    <w:rsid w:val="002C43F0"/>
    <w:rsid w:val="002C454A"/>
    <w:rsid w:val="002C4AD0"/>
    <w:rsid w:val="002C4E80"/>
    <w:rsid w:val="002C4FA7"/>
    <w:rsid w:val="002C5397"/>
    <w:rsid w:val="002C5EBD"/>
    <w:rsid w:val="002C647D"/>
    <w:rsid w:val="002C650C"/>
    <w:rsid w:val="002C6682"/>
    <w:rsid w:val="002C67D2"/>
    <w:rsid w:val="002C6904"/>
    <w:rsid w:val="002C6B04"/>
    <w:rsid w:val="002C76E7"/>
    <w:rsid w:val="002C7BBC"/>
    <w:rsid w:val="002C7C49"/>
    <w:rsid w:val="002D0020"/>
    <w:rsid w:val="002D0217"/>
    <w:rsid w:val="002D08DE"/>
    <w:rsid w:val="002D0E27"/>
    <w:rsid w:val="002D0E34"/>
    <w:rsid w:val="002D1738"/>
    <w:rsid w:val="002D179B"/>
    <w:rsid w:val="002D2343"/>
    <w:rsid w:val="002D2F39"/>
    <w:rsid w:val="002D3033"/>
    <w:rsid w:val="002D385D"/>
    <w:rsid w:val="002D3C42"/>
    <w:rsid w:val="002D3E29"/>
    <w:rsid w:val="002D4DA3"/>
    <w:rsid w:val="002D4E11"/>
    <w:rsid w:val="002D544E"/>
    <w:rsid w:val="002D59BA"/>
    <w:rsid w:val="002D5A79"/>
    <w:rsid w:val="002D6766"/>
    <w:rsid w:val="002D6EC9"/>
    <w:rsid w:val="002D7521"/>
    <w:rsid w:val="002D790C"/>
    <w:rsid w:val="002D7BCB"/>
    <w:rsid w:val="002D7DA5"/>
    <w:rsid w:val="002D7DFC"/>
    <w:rsid w:val="002D7F1A"/>
    <w:rsid w:val="002E2C25"/>
    <w:rsid w:val="002E359A"/>
    <w:rsid w:val="002E38A3"/>
    <w:rsid w:val="002E3ECA"/>
    <w:rsid w:val="002E3FDA"/>
    <w:rsid w:val="002E4129"/>
    <w:rsid w:val="002E490F"/>
    <w:rsid w:val="002E4EE7"/>
    <w:rsid w:val="002E5268"/>
    <w:rsid w:val="002E54F8"/>
    <w:rsid w:val="002E5576"/>
    <w:rsid w:val="002E55ED"/>
    <w:rsid w:val="002E5AAC"/>
    <w:rsid w:val="002E5D25"/>
    <w:rsid w:val="002E5F2B"/>
    <w:rsid w:val="002E60E7"/>
    <w:rsid w:val="002E6942"/>
    <w:rsid w:val="002E6D9F"/>
    <w:rsid w:val="002E6EE1"/>
    <w:rsid w:val="002E7501"/>
    <w:rsid w:val="002E775B"/>
    <w:rsid w:val="002E7F2E"/>
    <w:rsid w:val="002F00ED"/>
    <w:rsid w:val="002F03F4"/>
    <w:rsid w:val="002F053E"/>
    <w:rsid w:val="002F0FF6"/>
    <w:rsid w:val="002F1333"/>
    <w:rsid w:val="002F16D2"/>
    <w:rsid w:val="002F18B1"/>
    <w:rsid w:val="002F1A02"/>
    <w:rsid w:val="002F1C9F"/>
    <w:rsid w:val="002F2061"/>
    <w:rsid w:val="002F21D4"/>
    <w:rsid w:val="002F2922"/>
    <w:rsid w:val="002F296A"/>
    <w:rsid w:val="002F2A9E"/>
    <w:rsid w:val="002F2C43"/>
    <w:rsid w:val="002F3702"/>
    <w:rsid w:val="002F3C22"/>
    <w:rsid w:val="002F4774"/>
    <w:rsid w:val="002F486A"/>
    <w:rsid w:val="002F5284"/>
    <w:rsid w:val="002F5817"/>
    <w:rsid w:val="002F62A7"/>
    <w:rsid w:val="002F679B"/>
    <w:rsid w:val="002F6ADA"/>
    <w:rsid w:val="002F7325"/>
    <w:rsid w:val="002F750C"/>
    <w:rsid w:val="002F7B37"/>
    <w:rsid w:val="00300A6D"/>
    <w:rsid w:val="00300E28"/>
    <w:rsid w:val="00301386"/>
    <w:rsid w:val="00301854"/>
    <w:rsid w:val="00301994"/>
    <w:rsid w:val="00301FFE"/>
    <w:rsid w:val="003026B0"/>
    <w:rsid w:val="0030292D"/>
    <w:rsid w:val="00302C27"/>
    <w:rsid w:val="00303E9B"/>
    <w:rsid w:val="00304150"/>
    <w:rsid w:val="0030459B"/>
    <w:rsid w:val="00304875"/>
    <w:rsid w:val="00304B59"/>
    <w:rsid w:val="003053A9"/>
    <w:rsid w:val="0030546A"/>
    <w:rsid w:val="0030586D"/>
    <w:rsid w:val="00305C16"/>
    <w:rsid w:val="00305F0D"/>
    <w:rsid w:val="003060A3"/>
    <w:rsid w:val="003064FC"/>
    <w:rsid w:val="00306842"/>
    <w:rsid w:val="00306947"/>
    <w:rsid w:val="00306E19"/>
    <w:rsid w:val="00306EB0"/>
    <w:rsid w:val="00306F2E"/>
    <w:rsid w:val="00307263"/>
    <w:rsid w:val="003074AF"/>
    <w:rsid w:val="00307E17"/>
    <w:rsid w:val="003104D9"/>
    <w:rsid w:val="00310690"/>
    <w:rsid w:val="00310C06"/>
    <w:rsid w:val="00311315"/>
    <w:rsid w:val="00311548"/>
    <w:rsid w:val="00312352"/>
    <w:rsid w:val="00312578"/>
    <w:rsid w:val="00312EB3"/>
    <w:rsid w:val="003130B2"/>
    <w:rsid w:val="003136C5"/>
    <w:rsid w:val="0031377B"/>
    <w:rsid w:val="003137D4"/>
    <w:rsid w:val="00313F14"/>
    <w:rsid w:val="003149AF"/>
    <w:rsid w:val="0031585F"/>
    <w:rsid w:val="00315AED"/>
    <w:rsid w:val="00315B56"/>
    <w:rsid w:val="00315D00"/>
    <w:rsid w:val="00315FAF"/>
    <w:rsid w:val="003162A3"/>
    <w:rsid w:val="0031640F"/>
    <w:rsid w:val="003164DE"/>
    <w:rsid w:val="00316756"/>
    <w:rsid w:val="003168E3"/>
    <w:rsid w:val="00317151"/>
    <w:rsid w:val="00317165"/>
    <w:rsid w:val="00317361"/>
    <w:rsid w:val="00317FFD"/>
    <w:rsid w:val="00320307"/>
    <w:rsid w:val="0032074D"/>
    <w:rsid w:val="003208C3"/>
    <w:rsid w:val="00321024"/>
    <w:rsid w:val="0032106D"/>
    <w:rsid w:val="003216D4"/>
    <w:rsid w:val="00321DE8"/>
    <w:rsid w:val="0032237D"/>
    <w:rsid w:val="0032260E"/>
    <w:rsid w:val="00322B4E"/>
    <w:rsid w:val="00323881"/>
    <w:rsid w:val="0032431A"/>
    <w:rsid w:val="003245AD"/>
    <w:rsid w:val="003247AD"/>
    <w:rsid w:val="00324936"/>
    <w:rsid w:val="003255E4"/>
    <w:rsid w:val="00325764"/>
    <w:rsid w:val="003259FF"/>
    <w:rsid w:val="00325E27"/>
    <w:rsid w:val="0032602C"/>
    <w:rsid w:val="0032688A"/>
    <w:rsid w:val="00326D8C"/>
    <w:rsid w:val="00326F52"/>
    <w:rsid w:val="00327F92"/>
    <w:rsid w:val="003303D5"/>
    <w:rsid w:val="00330632"/>
    <w:rsid w:val="003308E4"/>
    <w:rsid w:val="0033094A"/>
    <w:rsid w:val="00330F52"/>
    <w:rsid w:val="003311F2"/>
    <w:rsid w:val="003313AA"/>
    <w:rsid w:val="00331F63"/>
    <w:rsid w:val="0033253E"/>
    <w:rsid w:val="0033275D"/>
    <w:rsid w:val="00332810"/>
    <w:rsid w:val="00332AC1"/>
    <w:rsid w:val="00333289"/>
    <w:rsid w:val="00333335"/>
    <w:rsid w:val="003338E9"/>
    <w:rsid w:val="003340EE"/>
    <w:rsid w:val="003340F0"/>
    <w:rsid w:val="0033411B"/>
    <w:rsid w:val="00334A41"/>
    <w:rsid w:val="00334F05"/>
    <w:rsid w:val="00335109"/>
    <w:rsid w:val="003355C0"/>
    <w:rsid w:val="003355D8"/>
    <w:rsid w:val="00335DCC"/>
    <w:rsid w:val="0033661F"/>
    <w:rsid w:val="00336A5D"/>
    <w:rsid w:val="003370D3"/>
    <w:rsid w:val="003372E4"/>
    <w:rsid w:val="00337599"/>
    <w:rsid w:val="00337BED"/>
    <w:rsid w:val="00337F3D"/>
    <w:rsid w:val="00340786"/>
    <w:rsid w:val="00340881"/>
    <w:rsid w:val="00340F99"/>
    <w:rsid w:val="00341E45"/>
    <w:rsid w:val="00342337"/>
    <w:rsid w:val="00342A4A"/>
    <w:rsid w:val="00343194"/>
    <w:rsid w:val="0034368A"/>
    <w:rsid w:val="00343875"/>
    <w:rsid w:val="003439F1"/>
    <w:rsid w:val="00343A90"/>
    <w:rsid w:val="00343DEE"/>
    <w:rsid w:val="0034447C"/>
    <w:rsid w:val="00344B33"/>
    <w:rsid w:val="003451F6"/>
    <w:rsid w:val="00345B87"/>
    <w:rsid w:val="00345E64"/>
    <w:rsid w:val="00347124"/>
    <w:rsid w:val="00347141"/>
    <w:rsid w:val="0034765E"/>
    <w:rsid w:val="00347689"/>
    <w:rsid w:val="00347B10"/>
    <w:rsid w:val="003505E4"/>
    <w:rsid w:val="003508C7"/>
    <w:rsid w:val="00350999"/>
    <w:rsid w:val="00350E90"/>
    <w:rsid w:val="00351903"/>
    <w:rsid w:val="00351B6B"/>
    <w:rsid w:val="00351C9F"/>
    <w:rsid w:val="00351F07"/>
    <w:rsid w:val="00352243"/>
    <w:rsid w:val="003522E7"/>
    <w:rsid w:val="003527F5"/>
    <w:rsid w:val="00352A67"/>
    <w:rsid w:val="00352D9B"/>
    <w:rsid w:val="00352FAF"/>
    <w:rsid w:val="00353307"/>
    <w:rsid w:val="0035334E"/>
    <w:rsid w:val="003534D3"/>
    <w:rsid w:val="00353922"/>
    <w:rsid w:val="00353925"/>
    <w:rsid w:val="003541C2"/>
    <w:rsid w:val="003541CF"/>
    <w:rsid w:val="0035458B"/>
    <w:rsid w:val="00354A5C"/>
    <w:rsid w:val="00354B7A"/>
    <w:rsid w:val="00355895"/>
    <w:rsid w:val="0035668E"/>
    <w:rsid w:val="00356D07"/>
    <w:rsid w:val="003570A7"/>
    <w:rsid w:val="003571B2"/>
    <w:rsid w:val="00357951"/>
    <w:rsid w:val="00357A2E"/>
    <w:rsid w:val="00357C3B"/>
    <w:rsid w:val="00357E25"/>
    <w:rsid w:val="00357E8D"/>
    <w:rsid w:val="00357F1B"/>
    <w:rsid w:val="00357F7C"/>
    <w:rsid w:val="00360066"/>
    <w:rsid w:val="00360107"/>
    <w:rsid w:val="00360173"/>
    <w:rsid w:val="003606D4"/>
    <w:rsid w:val="00361273"/>
    <w:rsid w:val="003614DA"/>
    <w:rsid w:val="00361697"/>
    <w:rsid w:val="0036182F"/>
    <w:rsid w:val="00361D2D"/>
    <w:rsid w:val="003620C1"/>
    <w:rsid w:val="0036274D"/>
    <w:rsid w:val="003628F8"/>
    <w:rsid w:val="00362E99"/>
    <w:rsid w:val="00362EAF"/>
    <w:rsid w:val="00363AA3"/>
    <w:rsid w:val="00363E8A"/>
    <w:rsid w:val="00364228"/>
    <w:rsid w:val="0036452F"/>
    <w:rsid w:val="00364602"/>
    <w:rsid w:val="00364887"/>
    <w:rsid w:val="00364A19"/>
    <w:rsid w:val="00364C7A"/>
    <w:rsid w:val="00365156"/>
    <w:rsid w:val="00365848"/>
    <w:rsid w:val="0036614F"/>
    <w:rsid w:val="0036692E"/>
    <w:rsid w:val="00366CEA"/>
    <w:rsid w:val="00367F47"/>
    <w:rsid w:val="00370086"/>
    <w:rsid w:val="0037035A"/>
    <w:rsid w:val="003706D3"/>
    <w:rsid w:val="0037098D"/>
    <w:rsid w:val="00370AE9"/>
    <w:rsid w:val="00370C2A"/>
    <w:rsid w:val="00370CA3"/>
    <w:rsid w:val="00370E8F"/>
    <w:rsid w:val="00371D9F"/>
    <w:rsid w:val="003720FE"/>
    <w:rsid w:val="0037241C"/>
    <w:rsid w:val="003735F2"/>
    <w:rsid w:val="00373912"/>
    <w:rsid w:val="00373D49"/>
    <w:rsid w:val="00373F5D"/>
    <w:rsid w:val="00373FF3"/>
    <w:rsid w:val="00374115"/>
    <w:rsid w:val="003743CE"/>
    <w:rsid w:val="00374F3D"/>
    <w:rsid w:val="00374F63"/>
    <w:rsid w:val="00374F83"/>
    <w:rsid w:val="00375298"/>
    <w:rsid w:val="00375420"/>
    <w:rsid w:val="003755BD"/>
    <w:rsid w:val="003755CE"/>
    <w:rsid w:val="003758B2"/>
    <w:rsid w:val="00375F77"/>
    <w:rsid w:val="00376347"/>
    <w:rsid w:val="00376F11"/>
    <w:rsid w:val="0037728C"/>
    <w:rsid w:val="00377A77"/>
    <w:rsid w:val="00377ADF"/>
    <w:rsid w:val="00377D42"/>
    <w:rsid w:val="00380189"/>
    <w:rsid w:val="0038089E"/>
    <w:rsid w:val="00380EF5"/>
    <w:rsid w:val="00381101"/>
    <w:rsid w:val="00381603"/>
    <w:rsid w:val="0038175C"/>
    <w:rsid w:val="00382A11"/>
    <w:rsid w:val="00382CC8"/>
    <w:rsid w:val="00382E59"/>
    <w:rsid w:val="003838C0"/>
    <w:rsid w:val="00383D68"/>
    <w:rsid w:val="00384012"/>
    <w:rsid w:val="0038535C"/>
    <w:rsid w:val="00385D24"/>
    <w:rsid w:val="00386541"/>
    <w:rsid w:val="003867EA"/>
    <w:rsid w:val="00386826"/>
    <w:rsid w:val="00386906"/>
    <w:rsid w:val="0038711F"/>
    <w:rsid w:val="00387354"/>
    <w:rsid w:val="0038757A"/>
    <w:rsid w:val="003875FD"/>
    <w:rsid w:val="00390188"/>
    <w:rsid w:val="003905FE"/>
    <w:rsid w:val="00390E15"/>
    <w:rsid w:val="003912DA"/>
    <w:rsid w:val="0039151B"/>
    <w:rsid w:val="003917EC"/>
    <w:rsid w:val="00391A3F"/>
    <w:rsid w:val="0039295E"/>
    <w:rsid w:val="00392BC0"/>
    <w:rsid w:val="00392F8C"/>
    <w:rsid w:val="003933AD"/>
    <w:rsid w:val="00393DB6"/>
    <w:rsid w:val="00393E11"/>
    <w:rsid w:val="00393F10"/>
    <w:rsid w:val="00394257"/>
    <w:rsid w:val="0039492F"/>
    <w:rsid w:val="00394CB0"/>
    <w:rsid w:val="00394E33"/>
    <w:rsid w:val="00395632"/>
    <w:rsid w:val="003959BB"/>
    <w:rsid w:val="00395A83"/>
    <w:rsid w:val="00395EF3"/>
    <w:rsid w:val="003969C2"/>
    <w:rsid w:val="00397111"/>
    <w:rsid w:val="0039783A"/>
    <w:rsid w:val="00397D4F"/>
    <w:rsid w:val="00397F9A"/>
    <w:rsid w:val="003A04D2"/>
    <w:rsid w:val="003A05B5"/>
    <w:rsid w:val="003A05C5"/>
    <w:rsid w:val="003A0F80"/>
    <w:rsid w:val="003A0F96"/>
    <w:rsid w:val="003A1014"/>
    <w:rsid w:val="003A1275"/>
    <w:rsid w:val="003A1D19"/>
    <w:rsid w:val="003A1D6F"/>
    <w:rsid w:val="003A238F"/>
    <w:rsid w:val="003A24ED"/>
    <w:rsid w:val="003A2782"/>
    <w:rsid w:val="003A28D2"/>
    <w:rsid w:val="003A31D3"/>
    <w:rsid w:val="003A3386"/>
    <w:rsid w:val="003A3859"/>
    <w:rsid w:val="003A3B5B"/>
    <w:rsid w:val="003A43B3"/>
    <w:rsid w:val="003A4959"/>
    <w:rsid w:val="003A4A1E"/>
    <w:rsid w:val="003A4E37"/>
    <w:rsid w:val="003A5052"/>
    <w:rsid w:val="003A5231"/>
    <w:rsid w:val="003A56FA"/>
    <w:rsid w:val="003A6300"/>
    <w:rsid w:val="003A6F9F"/>
    <w:rsid w:val="003A71FB"/>
    <w:rsid w:val="003A77DB"/>
    <w:rsid w:val="003A7927"/>
    <w:rsid w:val="003B00EE"/>
    <w:rsid w:val="003B1189"/>
    <w:rsid w:val="003B12E4"/>
    <w:rsid w:val="003B18C9"/>
    <w:rsid w:val="003B1990"/>
    <w:rsid w:val="003B19C1"/>
    <w:rsid w:val="003B23DE"/>
    <w:rsid w:val="003B2E49"/>
    <w:rsid w:val="003B3497"/>
    <w:rsid w:val="003B3620"/>
    <w:rsid w:val="003B495B"/>
    <w:rsid w:val="003B4B06"/>
    <w:rsid w:val="003B4C12"/>
    <w:rsid w:val="003B5044"/>
    <w:rsid w:val="003B5AEA"/>
    <w:rsid w:val="003B5F1F"/>
    <w:rsid w:val="003B61B5"/>
    <w:rsid w:val="003B69A6"/>
    <w:rsid w:val="003B76DB"/>
    <w:rsid w:val="003B7D0E"/>
    <w:rsid w:val="003C0687"/>
    <w:rsid w:val="003C0E45"/>
    <w:rsid w:val="003C0FB7"/>
    <w:rsid w:val="003C1266"/>
    <w:rsid w:val="003C1453"/>
    <w:rsid w:val="003C1472"/>
    <w:rsid w:val="003C1923"/>
    <w:rsid w:val="003C1D4B"/>
    <w:rsid w:val="003C1D4F"/>
    <w:rsid w:val="003C1EB8"/>
    <w:rsid w:val="003C1FD8"/>
    <w:rsid w:val="003C27E3"/>
    <w:rsid w:val="003C2961"/>
    <w:rsid w:val="003C2C14"/>
    <w:rsid w:val="003C2DC3"/>
    <w:rsid w:val="003C2EC3"/>
    <w:rsid w:val="003C366D"/>
    <w:rsid w:val="003C39DF"/>
    <w:rsid w:val="003C3B23"/>
    <w:rsid w:val="003C3D08"/>
    <w:rsid w:val="003C3D2C"/>
    <w:rsid w:val="003C44F7"/>
    <w:rsid w:val="003C471C"/>
    <w:rsid w:val="003C472C"/>
    <w:rsid w:val="003C47A1"/>
    <w:rsid w:val="003C4C10"/>
    <w:rsid w:val="003C5097"/>
    <w:rsid w:val="003C60BB"/>
    <w:rsid w:val="003C6706"/>
    <w:rsid w:val="003C6811"/>
    <w:rsid w:val="003C6EB1"/>
    <w:rsid w:val="003C71BE"/>
    <w:rsid w:val="003D04CE"/>
    <w:rsid w:val="003D0574"/>
    <w:rsid w:val="003D05A8"/>
    <w:rsid w:val="003D0B4D"/>
    <w:rsid w:val="003D0B57"/>
    <w:rsid w:val="003D12C2"/>
    <w:rsid w:val="003D2BFD"/>
    <w:rsid w:val="003D2C93"/>
    <w:rsid w:val="003D2EB2"/>
    <w:rsid w:val="003D2FE1"/>
    <w:rsid w:val="003D3325"/>
    <w:rsid w:val="003D392B"/>
    <w:rsid w:val="003D3A72"/>
    <w:rsid w:val="003D44F0"/>
    <w:rsid w:val="003D4970"/>
    <w:rsid w:val="003D518F"/>
    <w:rsid w:val="003D5755"/>
    <w:rsid w:val="003D5D76"/>
    <w:rsid w:val="003D6393"/>
    <w:rsid w:val="003D6759"/>
    <w:rsid w:val="003D6AA3"/>
    <w:rsid w:val="003D6EB2"/>
    <w:rsid w:val="003D7135"/>
    <w:rsid w:val="003D719E"/>
    <w:rsid w:val="003D793B"/>
    <w:rsid w:val="003E04A9"/>
    <w:rsid w:val="003E053A"/>
    <w:rsid w:val="003E0817"/>
    <w:rsid w:val="003E14FC"/>
    <w:rsid w:val="003E24B1"/>
    <w:rsid w:val="003E24F8"/>
    <w:rsid w:val="003E281C"/>
    <w:rsid w:val="003E2B00"/>
    <w:rsid w:val="003E3174"/>
    <w:rsid w:val="003E329A"/>
    <w:rsid w:val="003E3381"/>
    <w:rsid w:val="003E3A74"/>
    <w:rsid w:val="003E3C92"/>
    <w:rsid w:val="003E3EB5"/>
    <w:rsid w:val="003E4406"/>
    <w:rsid w:val="003E4A88"/>
    <w:rsid w:val="003E4B3B"/>
    <w:rsid w:val="003E4CDC"/>
    <w:rsid w:val="003E5442"/>
    <w:rsid w:val="003E5616"/>
    <w:rsid w:val="003E608F"/>
    <w:rsid w:val="003E6573"/>
    <w:rsid w:val="003E6608"/>
    <w:rsid w:val="003E6EDA"/>
    <w:rsid w:val="003E7515"/>
    <w:rsid w:val="003E7A2D"/>
    <w:rsid w:val="003E7B12"/>
    <w:rsid w:val="003E7CAE"/>
    <w:rsid w:val="003E7F2E"/>
    <w:rsid w:val="003F169E"/>
    <w:rsid w:val="003F19DC"/>
    <w:rsid w:val="003F2349"/>
    <w:rsid w:val="003F2A26"/>
    <w:rsid w:val="003F2F10"/>
    <w:rsid w:val="003F340D"/>
    <w:rsid w:val="003F3628"/>
    <w:rsid w:val="003F3D3A"/>
    <w:rsid w:val="003F3DE5"/>
    <w:rsid w:val="003F4157"/>
    <w:rsid w:val="003F464F"/>
    <w:rsid w:val="003F468D"/>
    <w:rsid w:val="003F4AB3"/>
    <w:rsid w:val="003F4C02"/>
    <w:rsid w:val="003F4FC1"/>
    <w:rsid w:val="003F5156"/>
    <w:rsid w:val="003F5523"/>
    <w:rsid w:val="003F57BF"/>
    <w:rsid w:val="003F5876"/>
    <w:rsid w:val="003F59D2"/>
    <w:rsid w:val="003F5A93"/>
    <w:rsid w:val="003F5E6B"/>
    <w:rsid w:val="003F6D96"/>
    <w:rsid w:val="003F6FD6"/>
    <w:rsid w:val="003F70DB"/>
    <w:rsid w:val="003F730E"/>
    <w:rsid w:val="003F7B0C"/>
    <w:rsid w:val="00400016"/>
    <w:rsid w:val="00400471"/>
    <w:rsid w:val="004010C4"/>
    <w:rsid w:val="004011C5"/>
    <w:rsid w:val="004016DC"/>
    <w:rsid w:val="004017A0"/>
    <w:rsid w:val="00401C61"/>
    <w:rsid w:val="0040224B"/>
    <w:rsid w:val="004027E4"/>
    <w:rsid w:val="0040291F"/>
    <w:rsid w:val="00402C83"/>
    <w:rsid w:val="00402D6F"/>
    <w:rsid w:val="004031C2"/>
    <w:rsid w:val="00403624"/>
    <w:rsid w:val="0040362E"/>
    <w:rsid w:val="0040390A"/>
    <w:rsid w:val="00403CED"/>
    <w:rsid w:val="0040466D"/>
    <w:rsid w:val="004048E8"/>
    <w:rsid w:val="00404E25"/>
    <w:rsid w:val="0040516E"/>
    <w:rsid w:val="004051F8"/>
    <w:rsid w:val="004057AB"/>
    <w:rsid w:val="00405FBA"/>
    <w:rsid w:val="00406519"/>
    <w:rsid w:val="00407023"/>
    <w:rsid w:val="0040739A"/>
    <w:rsid w:val="0041020E"/>
    <w:rsid w:val="00410328"/>
    <w:rsid w:val="00410A01"/>
    <w:rsid w:val="00410E31"/>
    <w:rsid w:val="00410E81"/>
    <w:rsid w:val="00411087"/>
    <w:rsid w:val="00411126"/>
    <w:rsid w:val="00411506"/>
    <w:rsid w:val="00411D0B"/>
    <w:rsid w:val="00411EF7"/>
    <w:rsid w:val="0041289C"/>
    <w:rsid w:val="00412C11"/>
    <w:rsid w:val="00413984"/>
    <w:rsid w:val="00413D8A"/>
    <w:rsid w:val="00413E04"/>
    <w:rsid w:val="00413F90"/>
    <w:rsid w:val="004145FF"/>
    <w:rsid w:val="0041482E"/>
    <w:rsid w:val="00414A15"/>
    <w:rsid w:val="00415012"/>
    <w:rsid w:val="00415614"/>
    <w:rsid w:val="00416105"/>
    <w:rsid w:val="00416332"/>
    <w:rsid w:val="00416D2F"/>
    <w:rsid w:val="0041704E"/>
    <w:rsid w:val="0041718E"/>
    <w:rsid w:val="0041739A"/>
    <w:rsid w:val="0041758F"/>
    <w:rsid w:val="00417D50"/>
    <w:rsid w:val="00417DF5"/>
    <w:rsid w:val="00417F51"/>
    <w:rsid w:val="00417F8D"/>
    <w:rsid w:val="0042038B"/>
    <w:rsid w:val="00420446"/>
    <w:rsid w:val="00420619"/>
    <w:rsid w:val="00420964"/>
    <w:rsid w:val="004213D8"/>
    <w:rsid w:val="00421796"/>
    <w:rsid w:val="00421D9D"/>
    <w:rsid w:val="004220E2"/>
    <w:rsid w:val="0042271F"/>
    <w:rsid w:val="00422764"/>
    <w:rsid w:val="004227F4"/>
    <w:rsid w:val="00422821"/>
    <w:rsid w:val="00422935"/>
    <w:rsid w:val="00422B2B"/>
    <w:rsid w:val="004234CF"/>
    <w:rsid w:val="004236CD"/>
    <w:rsid w:val="00423905"/>
    <w:rsid w:val="00423CC8"/>
    <w:rsid w:val="00423D8A"/>
    <w:rsid w:val="00423E9F"/>
    <w:rsid w:val="004248AE"/>
    <w:rsid w:val="004248C4"/>
    <w:rsid w:val="00424BB0"/>
    <w:rsid w:val="00424CB5"/>
    <w:rsid w:val="00425B45"/>
    <w:rsid w:val="00425FD2"/>
    <w:rsid w:val="00426020"/>
    <w:rsid w:val="00426024"/>
    <w:rsid w:val="00426291"/>
    <w:rsid w:val="00426C48"/>
    <w:rsid w:val="00427324"/>
    <w:rsid w:val="00427454"/>
    <w:rsid w:val="004274B9"/>
    <w:rsid w:val="004274CD"/>
    <w:rsid w:val="0043006C"/>
    <w:rsid w:val="004300C1"/>
    <w:rsid w:val="0043075A"/>
    <w:rsid w:val="00430E61"/>
    <w:rsid w:val="00431125"/>
    <w:rsid w:val="00431180"/>
    <w:rsid w:val="00431816"/>
    <w:rsid w:val="00431862"/>
    <w:rsid w:val="004318D0"/>
    <w:rsid w:val="00431C8A"/>
    <w:rsid w:val="004321C5"/>
    <w:rsid w:val="00432640"/>
    <w:rsid w:val="00432EAA"/>
    <w:rsid w:val="004332A3"/>
    <w:rsid w:val="00433430"/>
    <w:rsid w:val="004336A2"/>
    <w:rsid w:val="004336F7"/>
    <w:rsid w:val="00433B51"/>
    <w:rsid w:val="00434253"/>
    <w:rsid w:val="004343BA"/>
    <w:rsid w:val="004346FB"/>
    <w:rsid w:val="00434C37"/>
    <w:rsid w:val="004350DC"/>
    <w:rsid w:val="004353B7"/>
    <w:rsid w:val="004355A8"/>
    <w:rsid w:val="00435BF6"/>
    <w:rsid w:val="00436ABA"/>
    <w:rsid w:val="00436BCA"/>
    <w:rsid w:val="00436C3B"/>
    <w:rsid w:val="00437437"/>
    <w:rsid w:val="00437525"/>
    <w:rsid w:val="00440168"/>
    <w:rsid w:val="004408B3"/>
    <w:rsid w:val="0044104A"/>
    <w:rsid w:val="004414F4"/>
    <w:rsid w:val="00441E0D"/>
    <w:rsid w:val="00441E51"/>
    <w:rsid w:val="00442B62"/>
    <w:rsid w:val="00442C9D"/>
    <w:rsid w:val="00443423"/>
    <w:rsid w:val="004448E4"/>
    <w:rsid w:val="004454BC"/>
    <w:rsid w:val="00445A6F"/>
    <w:rsid w:val="00445C62"/>
    <w:rsid w:val="00446469"/>
    <w:rsid w:val="004466F8"/>
    <w:rsid w:val="00446E66"/>
    <w:rsid w:val="00446EA7"/>
    <w:rsid w:val="004473FD"/>
    <w:rsid w:val="00447902"/>
    <w:rsid w:val="00447992"/>
    <w:rsid w:val="004504C3"/>
    <w:rsid w:val="00450834"/>
    <w:rsid w:val="00450D89"/>
    <w:rsid w:val="00451216"/>
    <w:rsid w:val="00451322"/>
    <w:rsid w:val="004514F2"/>
    <w:rsid w:val="00451A16"/>
    <w:rsid w:val="0045236E"/>
    <w:rsid w:val="004523B0"/>
    <w:rsid w:val="0045241F"/>
    <w:rsid w:val="00452A04"/>
    <w:rsid w:val="00452AFD"/>
    <w:rsid w:val="00452F3A"/>
    <w:rsid w:val="00452F82"/>
    <w:rsid w:val="0045327B"/>
    <w:rsid w:val="00453455"/>
    <w:rsid w:val="0045346E"/>
    <w:rsid w:val="0045358B"/>
    <w:rsid w:val="00453695"/>
    <w:rsid w:val="004539BA"/>
    <w:rsid w:val="00453EEE"/>
    <w:rsid w:val="00453F1B"/>
    <w:rsid w:val="00453F2A"/>
    <w:rsid w:val="004541DC"/>
    <w:rsid w:val="004542EE"/>
    <w:rsid w:val="00454317"/>
    <w:rsid w:val="00454788"/>
    <w:rsid w:val="004547EF"/>
    <w:rsid w:val="00454D99"/>
    <w:rsid w:val="004569E2"/>
    <w:rsid w:val="00456AF1"/>
    <w:rsid w:val="00456EBA"/>
    <w:rsid w:val="0045778D"/>
    <w:rsid w:val="004577A5"/>
    <w:rsid w:val="00457834"/>
    <w:rsid w:val="00457AFD"/>
    <w:rsid w:val="00457BC5"/>
    <w:rsid w:val="00457EFE"/>
    <w:rsid w:val="00460103"/>
    <w:rsid w:val="00460526"/>
    <w:rsid w:val="0046060F"/>
    <w:rsid w:val="004609BA"/>
    <w:rsid w:val="00460D2C"/>
    <w:rsid w:val="00461A8A"/>
    <w:rsid w:val="00461D58"/>
    <w:rsid w:val="004627BA"/>
    <w:rsid w:val="00462EA6"/>
    <w:rsid w:val="004630B6"/>
    <w:rsid w:val="00463632"/>
    <w:rsid w:val="00463F1C"/>
    <w:rsid w:val="00464149"/>
    <w:rsid w:val="00464179"/>
    <w:rsid w:val="004644A8"/>
    <w:rsid w:val="0046471D"/>
    <w:rsid w:val="00465287"/>
    <w:rsid w:val="0046544A"/>
    <w:rsid w:val="0046551E"/>
    <w:rsid w:val="0046653E"/>
    <w:rsid w:val="0046682E"/>
    <w:rsid w:val="0046684A"/>
    <w:rsid w:val="0046725C"/>
    <w:rsid w:val="00467413"/>
    <w:rsid w:val="00467F59"/>
    <w:rsid w:val="0047085E"/>
    <w:rsid w:val="00470B43"/>
    <w:rsid w:val="00470C34"/>
    <w:rsid w:val="00470EC0"/>
    <w:rsid w:val="00470F0D"/>
    <w:rsid w:val="00471857"/>
    <w:rsid w:val="00471BB2"/>
    <w:rsid w:val="00471BE9"/>
    <w:rsid w:val="00472F08"/>
    <w:rsid w:val="00473569"/>
    <w:rsid w:val="0047364F"/>
    <w:rsid w:val="0047395F"/>
    <w:rsid w:val="004739D8"/>
    <w:rsid w:val="00473C22"/>
    <w:rsid w:val="0047480E"/>
    <w:rsid w:val="00474AF8"/>
    <w:rsid w:val="00474E9E"/>
    <w:rsid w:val="004759EA"/>
    <w:rsid w:val="00475FC4"/>
    <w:rsid w:val="00476483"/>
    <w:rsid w:val="00476D7C"/>
    <w:rsid w:val="0047726E"/>
    <w:rsid w:val="004774C2"/>
    <w:rsid w:val="00477531"/>
    <w:rsid w:val="0047784A"/>
    <w:rsid w:val="004779AD"/>
    <w:rsid w:val="00477DD3"/>
    <w:rsid w:val="0048024F"/>
    <w:rsid w:val="00480408"/>
    <w:rsid w:val="00480665"/>
    <w:rsid w:val="00480A5B"/>
    <w:rsid w:val="00480F79"/>
    <w:rsid w:val="0048134F"/>
    <w:rsid w:val="00481838"/>
    <w:rsid w:val="004819FA"/>
    <w:rsid w:val="00481CD2"/>
    <w:rsid w:val="00481D7E"/>
    <w:rsid w:val="00481FAC"/>
    <w:rsid w:val="004822D4"/>
    <w:rsid w:val="004826DC"/>
    <w:rsid w:val="004832D8"/>
    <w:rsid w:val="0048399A"/>
    <w:rsid w:val="004839AB"/>
    <w:rsid w:val="004839B7"/>
    <w:rsid w:val="00484532"/>
    <w:rsid w:val="004849A6"/>
    <w:rsid w:val="004849CF"/>
    <w:rsid w:val="00484FB5"/>
    <w:rsid w:val="00485123"/>
    <w:rsid w:val="0048528D"/>
    <w:rsid w:val="0048547E"/>
    <w:rsid w:val="004854F2"/>
    <w:rsid w:val="004856AE"/>
    <w:rsid w:val="00485C99"/>
    <w:rsid w:val="00487011"/>
    <w:rsid w:val="0049041A"/>
    <w:rsid w:val="00490660"/>
    <w:rsid w:val="00490A7E"/>
    <w:rsid w:val="00490ACD"/>
    <w:rsid w:val="00490F4A"/>
    <w:rsid w:val="00491415"/>
    <w:rsid w:val="00491507"/>
    <w:rsid w:val="004918B9"/>
    <w:rsid w:val="00491B2D"/>
    <w:rsid w:val="00491C12"/>
    <w:rsid w:val="00491EBC"/>
    <w:rsid w:val="00491F31"/>
    <w:rsid w:val="00491F98"/>
    <w:rsid w:val="0049212C"/>
    <w:rsid w:val="004923D7"/>
    <w:rsid w:val="004932B8"/>
    <w:rsid w:val="00493402"/>
    <w:rsid w:val="00493D39"/>
    <w:rsid w:val="00494129"/>
    <w:rsid w:val="004949BD"/>
    <w:rsid w:val="00494A1F"/>
    <w:rsid w:val="00494E33"/>
    <w:rsid w:val="00495462"/>
    <w:rsid w:val="00495742"/>
    <w:rsid w:val="00495E65"/>
    <w:rsid w:val="0049646F"/>
    <w:rsid w:val="004964B2"/>
    <w:rsid w:val="00496651"/>
    <w:rsid w:val="00496665"/>
    <w:rsid w:val="00496C6B"/>
    <w:rsid w:val="00496EF0"/>
    <w:rsid w:val="004973E2"/>
    <w:rsid w:val="00497B6D"/>
    <w:rsid w:val="004A007D"/>
    <w:rsid w:val="004A0196"/>
    <w:rsid w:val="004A0453"/>
    <w:rsid w:val="004A1734"/>
    <w:rsid w:val="004A1A18"/>
    <w:rsid w:val="004A1AFD"/>
    <w:rsid w:val="004A1BED"/>
    <w:rsid w:val="004A22A2"/>
    <w:rsid w:val="004A2609"/>
    <w:rsid w:val="004A26D8"/>
    <w:rsid w:val="004A344F"/>
    <w:rsid w:val="004A35CA"/>
    <w:rsid w:val="004A3647"/>
    <w:rsid w:val="004A36BD"/>
    <w:rsid w:val="004A3AB1"/>
    <w:rsid w:val="004A3C9A"/>
    <w:rsid w:val="004A41B0"/>
    <w:rsid w:val="004A491B"/>
    <w:rsid w:val="004A4F61"/>
    <w:rsid w:val="004A4F8C"/>
    <w:rsid w:val="004A5098"/>
    <w:rsid w:val="004A51B0"/>
    <w:rsid w:val="004A53A3"/>
    <w:rsid w:val="004A5EF1"/>
    <w:rsid w:val="004A6305"/>
    <w:rsid w:val="004A6390"/>
    <w:rsid w:val="004A6577"/>
    <w:rsid w:val="004A6B93"/>
    <w:rsid w:val="004A6F51"/>
    <w:rsid w:val="004A72E2"/>
    <w:rsid w:val="004A7955"/>
    <w:rsid w:val="004B048A"/>
    <w:rsid w:val="004B08C7"/>
    <w:rsid w:val="004B0B9D"/>
    <w:rsid w:val="004B0D02"/>
    <w:rsid w:val="004B185D"/>
    <w:rsid w:val="004B1AD4"/>
    <w:rsid w:val="004B1AE8"/>
    <w:rsid w:val="004B2672"/>
    <w:rsid w:val="004B27BA"/>
    <w:rsid w:val="004B27FF"/>
    <w:rsid w:val="004B2AA1"/>
    <w:rsid w:val="004B2F0F"/>
    <w:rsid w:val="004B3291"/>
    <w:rsid w:val="004B3A10"/>
    <w:rsid w:val="004B50A2"/>
    <w:rsid w:val="004B67ED"/>
    <w:rsid w:val="004B6CA6"/>
    <w:rsid w:val="004B6EA3"/>
    <w:rsid w:val="004B700A"/>
    <w:rsid w:val="004B7D0B"/>
    <w:rsid w:val="004C013A"/>
    <w:rsid w:val="004C0187"/>
    <w:rsid w:val="004C0DAE"/>
    <w:rsid w:val="004C1026"/>
    <w:rsid w:val="004C109A"/>
    <w:rsid w:val="004C131B"/>
    <w:rsid w:val="004C1321"/>
    <w:rsid w:val="004C16AB"/>
    <w:rsid w:val="004C1780"/>
    <w:rsid w:val="004C1C45"/>
    <w:rsid w:val="004C2333"/>
    <w:rsid w:val="004C2806"/>
    <w:rsid w:val="004C299D"/>
    <w:rsid w:val="004C2C42"/>
    <w:rsid w:val="004C325F"/>
    <w:rsid w:val="004C3560"/>
    <w:rsid w:val="004C3661"/>
    <w:rsid w:val="004C36DD"/>
    <w:rsid w:val="004C3B55"/>
    <w:rsid w:val="004C4251"/>
    <w:rsid w:val="004C4FC1"/>
    <w:rsid w:val="004C537A"/>
    <w:rsid w:val="004C593A"/>
    <w:rsid w:val="004C593E"/>
    <w:rsid w:val="004C5D98"/>
    <w:rsid w:val="004C6403"/>
    <w:rsid w:val="004C6CBD"/>
    <w:rsid w:val="004C7789"/>
    <w:rsid w:val="004C78DA"/>
    <w:rsid w:val="004C7F44"/>
    <w:rsid w:val="004D0034"/>
    <w:rsid w:val="004D0480"/>
    <w:rsid w:val="004D0498"/>
    <w:rsid w:val="004D0778"/>
    <w:rsid w:val="004D0827"/>
    <w:rsid w:val="004D0D8B"/>
    <w:rsid w:val="004D0F2A"/>
    <w:rsid w:val="004D1057"/>
    <w:rsid w:val="004D12EB"/>
    <w:rsid w:val="004D1941"/>
    <w:rsid w:val="004D1B0F"/>
    <w:rsid w:val="004D1CA7"/>
    <w:rsid w:val="004D27AB"/>
    <w:rsid w:val="004D28E2"/>
    <w:rsid w:val="004D312E"/>
    <w:rsid w:val="004D34F8"/>
    <w:rsid w:val="004D3CEC"/>
    <w:rsid w:val="004D3EBA"/>
    <w:rsid w:val="004D40B8"/>
    <w:rsid w:val="004D44DD"/>
    <w:rsid w:val="004D4AFA"/>
    <w:rsid w:val="004D4E8E"/>
    <w:rsid w:val="004D4F73"/>
    <w:rsid w:val="004D51E8"/>
    <w:rsid w:val="004D5474"/>
    <w:rsid w:val="004D55A2"/>
    <w:rsid w:val="004D5C33"/>
    <w:rsid w:val="004D5D3B"/>
    <w:rsid w:val="004D5D7D"/>
    <w:rsid w:val="004D7CC4"/>
    <w:rsid w:val="004E02DA"/>
    <w:rsid w:val="004E0763"/>
    <w:rsid w:val="004E0A30"/>
    <w:rsid w:val="004E0BA0"/>
    <w:rsid w:val="004E0CE8"/>
    <w:rsid w:val="004E0F91"/>
    <w:rsid w:val="004E1359"/>
    <w:rsid w:val="004E144D"/>
    <w:rsid w:val="004E1510"/>
    <w:rsid w:val="004E1792"/>
    <w:rsid w:val="004E1D61"/>
    <w:rsid w:val="004E250A"/>
    <w:rsid w:val="004E27AD"/>
    <w:rsid w:val="004E2BF1"/>
    <w:rsid w:val="004E374C"/>
    <w:rsid w:val="004E378A"/>
    <w:rsid w:val="004E38FF"/>
    <w:rsid w:val="004E3CE3"/>
    <w:rsid w:val="004E43AB"/>
    <w:rsid w:val="004E473C"/>
    <w:rsid w:val="004E4CA0"/>
    <w:rsid w:val="004E4CA8"/>
    <w:rsid w:val="004E4EA5"/>
    <w:rsid w:val="004E50E1"/>
    <w:rsid w:val="004E5520"/>
    <w:rsid w:val="004E5D6F"/>
    <w:rsid w:val="004E670E"/>
    <w:rsid w:val="004E6912"/>
    <w:rsid w:val="004E7463"/>
    <w:rsid w:val="004E7A9C"/>
    <w:rsid w:val="004F0093"/>
    <w:rsid w:val="004F076A"/>
    <w:rsid w:val="004F1665"/>
    <w:rsid w:val="004F2094"/>
    <w:rsid w:val="004F218D"/>
    <w:rsid w:val="004F24A8"/>
    <w:rsid w:val="004F2581"/>
    <w:rsid w:val="004F268B"/>
    <w:rsid w:val="004F36E8"/>
    <w:rsid w:val="004F36F9"/>
    <w:rsid w:val="004F39F5"/>
    <w:rsid w:val="004F3CFB"/>
    <w:rsid w:val="004F3E8B"/>
    <w:rsid w:val="004F3F7D"/>
    <w:rsid w:val="004F41AF"/>
    <w:rsid w:val="004F43DC"/>
    <w:rsid w:val="004F49D5"/>
    <w:rsid w:val="004F4DA8"/>
    <w:rsid w:val="004F4EB1"/>
    <w:rsid w:val="004F56F3"/>
    <w:rsid w:val="004F58F4"/>
    <w:rsid w:val="004F7082"/>
    <w:rsid w:val="004F7330"/>
    <w:rsid w:val="004F7848"/>
    <w:rsid w:val="004F7986"/>
    <w:rsid w:val="004F7BFF"/>
    <w:rsid w:val="00500418"/>
    <w:rsid w:val="0050045D"/>
    <w:rsid w:val="00500DF6"/>
    <w:rsid w:val="005016B6"/>
    <w:rsid w:val="00501A53"/>
    <w:rsid w:val="00501F57"/>
    <w:rsid w:val="00501FAA"/>
    <w:rsid w:val="005022A6"/>
    <w:rsid w:val="005024A0"/>
    <w:rsid w:val="005026CA"/>
    <w:rsid w:val="00502AE7"/>
    <w:rsid w:val="005031FD"/>
    <w:rsid w:val="00503418"/>
    <w:rsid w:val="00504837"/>
    <w:rsid w:val="00504A22"/>
    <w:rsid w:val="00504ECF"/>
    <w:rsid w:val="00505B19"/>
    <w:rsid w:val="00505ED5"/>
    <w:rsid w:val="005062AD"/>
    <w:rsid w:val="00506AAA"/>
    <w:rsid w:val="00506BC4"/>
    <w:rsid w:val="00507014"/>
    <w:rsid w:val="00507D22"/>
    <w:rsid w:val="0051049A"/>
    <w:rsid w:val="00510BAB"/>
    <w:rsid w:val="005115DA"/>
    <w:rsid w:val="00511F35"/>
    <w:rsid w:val="005120B4"/>
    <w:rsid w:val="005125AF"/>
    <w:rsid w:val="00512948"/>
    <w:rsid w:val="005129F2"/>
    <w:rsid w:val="005139B5"/>
    <w:rsid w:val="00513A27"/>
    <w:rsid w:val="00514949"/>
    <w:rsid w:val="005149E9"/>
    <w:rsid w:val="00514E16"/>
    <w:rsid w:val="00514FF8"/>
    <w:rsid w:val="00515102"/>
    <w:rsid w:val="0051524F"/>
    <w:rsid w:val="00515631"/>
    <w:rsid w:val="00515783"/>
    <w:rsid w:val="0051591D"/>
    <w:rsid w:val="00516791"/>
    <w:rsid w:val="005169E2"/>
    <w:rsid w:val="00516FF8"/>
    <w:rsid w:val="005170CB"/>
    <w:rsid w:val="00517F85"/>
    <w:rsid w:val="00520161"/>
    <w:rsid w:val="00520953"/>
    <w:rsid w:val="00520C10"/>
    <w:rsid w:val="00521A17"/>
    <w:rsid w:val="00521D12"/>
    <w:rsid w:val="00521DCD"/>
    <w:rsid w:val="00521EAD"/>
    <w:rsid w:val="00521FAD"/>
    <w:rsid w:val="005222B2"/>
    <w:rsid w:val="00522333"/>
    <w:rsid w:val="005228FB"/>
    <w:rsid w:val="00522B76"/>
    <w:rsid w:val="00522BA3"/>
    <w:rsid w:val="00522E86"/>
    <w:rsid w:val="00523F8E"/>
    <w:rsid w:val="005242DA"/>
    <w:rsid w:val="00524318"/>
    <w:rsid w:val="00525999"/>
    <w:rsid w:val="00525AE3"/>
    <w:rsid w:val="00525CDF"/>
    <w:rsid w:val="00525E92"/>
    <w:rsid w:val="00526163"/>
    <w:rsid w:val="0052619C"/>
    <w:rsid w:val="00526A87"/>
    <w:rsid w:val="00526EEB"/>
    <w:rsid w:val="00527359"/>
    <w:rsid w:val="0052790B"/>
    <w:rsid w:val="00527DC7"/>
    <w:rsid w:val="00530495"/>
    <w:rsid w:val="005305D5"/>
    <w:rsid w:val="00530D11"/>
    <w:rsid w:val="00530EAD"/>
    <w:rsid w:val="005312C0"/>
    <w:rsid w:val="00531319"/>
    <w:rsid w:val="00532001"/>
    <w:rsid w:val="00532120"/>
    <w:rsid w:val="00532558"/>
    <w:rsid w:val="00532BBD"/>
    <w:rsid w:val="00532D22"/>
    <w:rsid w:val="0053303F"/>
    <w:rsid w:val="00533061"/>
    <w:rsid w:val="005330A2"/>
    <w:rsid w:val="00533120"/>
    <w:rsid w:val="0053482F"/>
    <w:rsid w:val="00534A01"/>
    <w:rsid w:val="00534A48"/>
    <w:rsid w:val="00534BC3"/>
    <w:rsid w:val="00534D7F"/>
    <w:rsid w:val="00535719"/>
    <w:rsid w:val="00535B53"/>
    <w:rsid w:val="0053655B"/>
    <w:rsid w:val="00536879"/>
    <w:rsid w:val="00536939"/>
    <w:rsid w:val="00536C92"/>
    <w:rsid w:val="005379B1"/>
    <w:rsid w:val="00537C5B"/>
    <w:rsid w:val="00537DE2"/>
    <w:rsid w:val="00537FF0"/>
    <w:rsid w:val="0054083F"/>
    <w:rsid w:val="005408CB"/>
    <w:rsid w:val="00540A57"/>
    <w:rsid w:val="00540C29"/>
    <w:rsid w:val="005416D8"/>
    <w:rsid w:val="00541FE8"/>
    <w:rsid w:val="0054241E"/>
    <w:rsid w:val="005425E9"/>
    <w:rsid w:val="005427D5"/>
    <w:rsid w:val="00542E5B"/>
    <w:rsid w:val="005431D7"/>
    <w:rsid w:val="00543531"/>
    <w:rsid w:val="00543806"/>
    <w:rsid w:val="00543C1A"/>
    <w:rsid w:val="00544298"/>
    <w:rsid w:val="0054429A"/>
    <w:rsid w:val="005443CB"/>
    <w:rsid w:val="00544915"/>
    <w:rsid w:val="00544AC1"/>
    <w:rsid w:val="0054518D"/>
    <w:rsid w:val="0054551E"/>
    <w:rsid w:val="00545CBB"/>
    <w:rsid w:val="00545D92"/>
    <w:rsid w:val="00546265"/>
    <w:rsid w:val="0054659E"/>
    <w:rsid w:val="00546D23"/>
    <w:rsid w:val="00546FE4"/>
    <w:rsid w:val="00547399"/>
    <w:rsid w:val="005475FE"/>
    <w:rsid w:val="0055078E"/>
    <w:rsid w:val="00550BF4"/>
    <w:rsid w:val="00551580"/>
    <w:rsid w:val="005515BD"/>
    <w:rsid w:val="005522F4"/>
    <w:rsid w:val="00552402"/>
    <w:rsid w:val="00552A76"/>
    <w:rsid w:val="00553718"/>
    <w:rsid w:val="00553771"/>
    <w:rsid w:val="0055390F"/>
    <w:rsid w:val="00553F4D"/>
    <w:rsid w:val="00554A7A"/>
    <w:rsid w:val="0055546B"/>
    <w:rsid w:val="00555B8A"/>
    <w:rsid w:val="0055625F"/>
    <w:rsid w:val="005562A4"/>
    <w:rsid w:val="00556822"/>
    <w:rsid w:val="00557E67"/>
    <w:rsid w:val="005600F7"/>
    <w:rsid w:val="00560596"/>
    <w:rsid w:val="00560727"/>
    <w:rsid w:val="00560EF0"/>
    <w:rsid w:val="005615FF"/>
    <w:rsid w:val="00561AC7"/>
    <w:rsid w:val="005622FF"/>
    <w:rsid w:val="00562562"/>
    <w:rsid w:val="0056281E"/>
    <w:rsid w:val="00562B6D"/>
    <w:rsid w:val="0056300B"/>
    <w:rsid w:val="005633DF"/>
    <w:rsid w:val="00563431"/>
    <w:rsid w:val="00563611"/>
    <w:rsid w:val="005638D2"/>
    <w:rsid w:val="00563E9B"/>
    <w:rsid w:val="00563FD1"/>
    <w:rsid w:val="00564593"/>
    <w:rsid w:val="005645A7"/>
    <w:rsid w:val="005645C5"/>
    <w:rsid w:val="00565A30"/>
    <w:rsid w:val="0056622B"/>
    <w:rsid w:val="00566296"/>
    <w:rsid w:val="005663A6"/>
    <w:rsid w:val="005663EF"/>
    <w:rsid w:val="00566445"/>
    <w:rsid w:val="00566CC2"/>
    <w:rsid w:val="00566CCA"/>
    <w:rsid w:val="00567514"/>
    <w:rsid w:val="005677D1"/>
    <w:rsid w:val="005679B1"/>
    <w:rsid w:val="00567F0C"/>
    <w:rsid w:val="00570879"/>
    <w:rsid w:val="00571366"/>
    <w:rsid w:val="00571517"/>
    <w:rsid w:val="00571779"/>
    <w:rsid w:val="00571CB8"/>
    <w:rsid w:val="0057203D"/>
    <w:rsid w:val="005727F2"/>
    <w:rsid w:val="005735CC"/>
    <w:rsid w:val="0057376E"/>
    <w:rsid w:val="00573A10"/>
    <w:rsid w:val="00573A51"/>
    <w:rsid w:val="00573BB7"/>
    <w:rsid w:val="005740B0"/>
    <w:rsid w:val="005742F5"/>
    <w:rsid w:val="005748CC"/>
    <w:rsid w:val="00574FC1"/>
    <w:rsid w:val="005752CF"/>
    <w:rsid w:val="00575A22"/>
    <w:rsid w:val="00576527"/>
    <w:rsid w:val="005768FE"/>
    <w:rsid w:val="00577109"/>
    <w:rsid w:val="005773C4"/>
    <w:rsid w:val="005774B5"/>
    <w:rsid w:val="00577522"/>
    <w:rsid w:val="005776AD"/>
    <w:rsid w:val="00577C8C"/>
    <w:rsid w:val="005809C7"/>
    <w:rsid w:val="00580BC8"/>
    <w:rsid w:val="00580CE7"/>
    <w:rsid w:val="0058121D"/>
    <w:rsid w:val="0058130D"/>
    <w:rsid w:val="00581410"/>
    <w:rsid w:val="00581CA8"/>
    <w:rsid w:val="00581D56"/>
    <w:rsid w:val="00582924"/>
    <w:rsid w:val="00583261"/>
    <w:rsid w:val="005835CC"/>
    <w:rsid w:val="00583B0F"/>
    <w:rsid w:val="00583DC7"/>
    <w:rsid w:val="00583F8F"/>
    <w:rsid w:val="00584B2F"/>
    <w:rsid w:val="00585167"/>
    <w:rsid w:val="00585443"/>
    <w:rsid w:val="00585AC3"/>
    <w:rsid w:val="00585CAA"/>
    <w:rsid w:val="005867EB"/>
    <w:rsid w:val="00586971"/>
    <w:rsid w:val="00586E5A"/>
    <w:rsid w:val="005870CF"/>
    <w:rsid w:val="005901A0"/>
    <w:rsid w:val="0059025C"/>
    <w:rsid w:val="00591664"/>
    <w:rsid w:val="00591FF8"/>
    <w:rsid w:val="0059216A"/>
    <w:rsid w:val="0059225A"/>
    <w:rsid w:val="00593D6F"/>
    <w:rsid w:val="00593DC7"/>
    <w:rsid w:val="00593F50"/>
    <w:rsid w:val="00593F87"/>
    <w:rsid w:val="00594CFA"/>
    <w:rsid w:val="00595582"/>
    <w:rsid w:val="005957C2"/>
    <w:rsid w:val="00595A7C"/>
    <w:rsid w:val="00595DE6"/>
    <w:rsid w:val="0059618E"/>
    <w:rsid w:val="005962CD"/>
    <w:rsid w:val="005966D6"/>
    <w:rsid w:val="0059687E"/>
    <w:rsid w:val="005968FE"/>
    <w:rsid w:val="00597026"/>
    <w:rsid w:val="0059705B"/>
    <w:rsid w:val="0059786A"/>
    <w:rsid w:val="00597EE9"/>
    <w:rsid w:val="005A0221"/>
    <w:rsid w:val="005A0676"/>
    <w:rsid w:val="005A0FB7"/>
    <w:rsid w:val="005A14F9"/>
    <w:rsid w:val="005A1A29"/>
    <w:rsid w:val="005A25BC"/>
    <w:rsid w:val="005A2DAC"/>
    <w:rsid w:val="005A308B"/>
    <w:rsid w:val="005A396E"/>
    <w:rsid w:val="005A3D0E"/>
    <w:rsid w:val="005A42F9"/>
    <w:rsid w:val="005A453E"/>
    <w:rsid w:val="005A47D8"/>
    <w:rsid w:val="005A4A39"/>
    <w:rsid w:val="005A4C4C"/>
    <w:rsid w:val="005A5113"/>
    <w:rsid w:val="005A546C"/>
    <w:rsid w:val="005A5619"/>
    <w:rsid w:val="005A587B"/>
    <w:rsid w:val="005A58AB"/>
    <w:rsid w:val="005A60EB"/>
    <w:rsid w:val="005A611B"/>
    <w:rsid w:val="005A623A"/>
    <w:rsid w:val="005A6714"/>
    <w:rsid w:val="005A702B"/>
    <w:rsid w:val="005A733B"/>
    <w:rsid w:val="005A7487"/>
    <w:rsid w:val="005B0411"/>
    <w:rsid w:val="005B0473"/>
    <w:rsid w:val="005B05BB"/>
    <w:rsid w:val="005B068E"/>
    <w:rsid w:val="005B07DD"/>
    <w:rsid w:val="005B088D"/>
    <w:rsid w:val="005B0A0E"/>
    <w:rsid w:val="005B0A9A"/>
    <w:rsid w:val="005B0E85"/>
    <w:rsid w:val="005B1244"/>
    <w:rsid w:val="005B15C1"/>
    <w:rsid w:val="005B1D5D"/>
    <w:rsid w:val="005B2075"/>
    <w:rsid w:val="005B21C9"/>
    <w:rsid w:val="005B221B"/>
    <w:rsid w:val="005B2B89"/>
    <w:rsid w:val="005B2ED1"/>
    <w:rsid w:val="005B3024"/>
    <w:rsid w:val="005B3049"/>
    <w:rsid w:val="005B3932"/>
    <w:rsid w:val="005B4271"/>
    <w:rsid w:val="005B4456"/>
    <w:rsid w:val="005B468C"/>
    <w:rsid w:val="005B4CED"/>
    <w:rsid w:val="005B5A36"/>
    <w:rsid w:val="005B5E05"/>
    <w:rsid w:val="005B62D9"/>
    <w:rsid w:val="005B72CB"/>
    <w:rsid w:val="005B754C"/>
    <w:rsid w:val="005B7607"/>
    <w:rsid w:val="005C06DA"/>
    <w:rsid w:val="005C0F00"/>
    <w:rsid w:val="005C1339"/>
    <w:rsid w:val="005C153F"/>
    <w:rsid w:val="005C18B8"/>
    <w:rsid w:val="005C1C32"/>
    <w:rsid w:val="005C23DE"/>
    <w:rsid w:val="005C2BAC"/>
    <w:rsid w:val="005C2BF0"/>
    <w:rsid w:val="005C2CBC"/>
    <w:rsid w:val="005C2E53"/>
    <w:rsid w:val="005C3061"/>
    <w:rsid w:val="005C3572"/>
    <w:rsid w:val="005C3BB1"/>
    <w:rsid w:val="005C3BE7"/>
    <w:rsid w:val="005C3BF4"/>
    <w:rsid w:val="005C43A5"/>
    <w:rsid w:val="005C4769"/>
    <w:rsid w:val="005C5A2E"/>
    <w:rsid w:val="005C6535"/>
    <w:rsid w:val="005C6963"/>
    <w:rsid w:val="005C6BBC"/>
    <w:rsid w:val="005C7463"/>
    <w:rsid w:val="005C7CC6"/>
    <w:rsid w:val="005C7D1E"/>
    <w:rsid w:val="005D0466"/>
    <w:rsid w:val="005D0DFE"/>
    <w:rsid w:val="005D1039"/>
    <w:rsid w:val="005D1326"/>
    <w:rsid w:val="005D13B8"/>
    <w:rsid w:val="005D18FA"/>
    <w:rsid w:val="005D1C3C"/>
    <w:rsid w:val="005D1DDD"/>
    <w:rsid w:val="005D1EE6"/>
    <w:rsid w:val="005D205C"/>
    <w:rsid w:val="005D23A7"/>
    <w:rsid w:val="005D274A"/>
    <w:rsid w:val="005D2FCC"/>
    <w:rsid w:val="005D300D"/>
    <w:rsid w:val="005D305E"/>
    <w:rsid w:val="005D3468"/>
    <w:rsid w:val="005D34EF"/>
    <w:rsid w:val="005D3D93"/>
    <w:rsid w:val="005D3DB4"/>
    <w:rsid w:val="005D45D5"/>
    <w:rsid w:val="005D5773"/>
    <w:rsid w:val="005D5A8F"/>
    <w:rsid w:val="005D5E49"/>
    <w:rsid w:val="005D6074"/>
    <w:rsid w:val="005D6099"/>
    <w:rsid w:val="005D6182"/>
    <w:rsid w:val="005D674F"/>
    <w:rsid w:val="005D6766"/>
    <w:rsid w:val="005D6871"/>
    <w:rsid w:val="005D774A"/>
    <w:rsid w:val="005D784B"/>
    <w:rsid w:val="005D7882"/>
    <w:rsid w:val="005D7A5F"/>
    <w:rsid w:val="005D7B2E"/>
    <w:rsid w:val="005E025A"/>
    <w:rsid w:val="005E025B"/>
    <w:rsid w:val="005E0422"/>
    <w:rsid w:val="005E0436"/>
    <w:rsid w:val="005E0547"/>
    <w:rsid w:val="005E05A2"/>
    <w:rsid w:val="005E0F5F"/>
    <w:rsid w:val="005E0FBA"/>
    <w:rsid w:val="005E13D7"/>
    <w:rsid w:val="005E18ED"/>
    <w:rsid w:val="005E1F4A"/>
    <w:rsid w:val="005E28CC"/>
    <w:rsid w:val="005E33F6"/>
    <w:rsid w:val="005E34BC"/>
    <w:rsid w:val="005E4081"/>
    <w:rsid w:val="005E42AA"/>
    <w:rsid w:val="005E42F6"/>
    <w:rsid w:val="005E4BDA"/>
    <w:rsid w:val="005E4EA2"/>
    <w:rsid w:val="005E4EE8"/>
    <w:rsid w:val="005E4F6C"/>
    <w:rsid w:val="005E579A"/>
    <w:rsid w:val="005E5F3D"/>
    <w:rsid w:val="005E601C"/>
    <w:rsid w:val="005E632B"/>
    <w:rsid w:val="005E68D6"/>
    <w:rsid w:val="005E7259"/>
    <w:rsid w:val="005E74D3"/>
    <w:rsid w:val="005E7586"/>
    <w:rsid w:val="005E79B2"/>
    <w:rsid w:val="005E7AFD"/>
    <w:rsid w:val="005E7D4A"/>
    <w:rsid w:val="005E7D8E"/>
    <w:rsid w:val="005F0223"/>
    <w:rsid w:val="005F0694"/>
    <w:rsid w:val="005F0DD4"/>
    <w:rsid w:val="005F0DF9"/>
    <w:rsid w:val="005F12C3"/>
    <w:rsid w:val="005F14C9"/>
    <w:rsid w:val="005F1A1B"/>
    <w:rsid w:val="005F1B41"/>
    <w:rsid w:val="005F1C16"/>
    <w:rsid w:val="005F2AEC"/>
    <w:rsid w:val="005F2FC9"/>
    <w:rsid w:val="005F3BF0"/>
    <w:rsid w:val="005F3E29"/>
    <w:rsid w:val="005F458D"/>
    <w:rsid w:val="005F49C8"/>
    <w:rsid w:val="005F5237"/>
    <w:rsid w:val="005F5509"/>
    <w:rsid w:val="005F5710"/>
    <w:rsid w:val="005F5883"/>
    <w:rsid w:val="005F5B83"/>
    <w:rsid w:val="005F5D7A"/>
    <w:rsid w:val="005F5F6B"/>
    <w:rsid w:val="005F61D8"/>
    <w:rsid w:val="005F74B3"/>
    <w:rsid w:val="005F7EF0"/>
    <w:rsid w:val="00600030"/>
    <w:rsid w:val="0060019D"/>
    <w:rsid w:val="006001E9"/>
    <w:rsid w:val="006003C4"/>
    <w:rsid w:val="00600627"/>
    <w:rsid w:val="006007B2"/>
    <w:rsid w:val="006008B9"/>
    <w:rsid w:val="00600AE2"/>
    <w:rsid w:val="00601025"/>
    <w:rsid w:val="006027D2"/>
    <w:rsid w:val="00602A1A"/>
    <w:rsid w:val="00602B96"/>
    <w:rsid w:val="006035A2"/>
    <w:rsid w:val="00603B08"/>
    <w:rsid w:val="00603C19"/>
    <w:rsid w:val="0060479C"/>
    <w:rsid w:val="00605237"/>
    <w:rsid w:val="006054E1"/>
    <w:rsid w:val="00605662"/>
    <w:rsid w:val="0060586C"/>
    <w:rsid w:val="00605B70"/>
    <w:rsid w:val="006069F6"/>
    <w:rsid w:val="00606AE9"/>
    <w:rsid w:val="00606C1C"/>
    <w:rsid w:val="00607301"/>
    <w:rsid w:val="0060757D"/>
    <w:rsid w:val="0060758C"/>
    <w:rsid w:val="0060787A"/>
    <w:rsid w:val="00607906"/>
    <w:rsid w:val="006106B1"/>
    <w:rsid w:val="00610903"/>
    <w:rsid w:val="00610CCB"/>
    <w:rsid w:val="00610DC1"/>
    <w:rsid w:val="00610F20"/>
    <w:rsid w:val="00610FED"/>
    <w:rsid w:val="0061165C"/>
    <w:rsid w:val="00611A98"/>
    <w:rsid w:val="00611D28"/>
    <w:rsid w:val="00612794"/>
    <w:rsid w:val="00612A38"/>
    <w:rsid w:val="00612A8B"/>
    <w:rsid w:val="00613295"/>
    <w:rsid w:val="006140A4"/>
    <w:rsid w:val="0061421F"/>
    <w:rsid w:val="006149D2"/>
    <w:rsid w:val="00614A19"/>
    <w:rsid w:val="00614B28"/>
    <w:rsid w:val="00615255"/>
    <w:rsid w:val="0061620C"/>
    <w:rsid w:val="00616833"/>
    <w:rsid w:val="00616D55"/>
    <w:rsid w:val="0061732A"/>
    <w:rsid w:val="006174F2"/>
    <w:rsid w:val="00617C74"/>
    <w:rsid w:val="00617DF4"/>
    <w:rsid w:val="00617FF9"/>
    <w:rsid w:val="00620198"/>
    <w:rsid w:val="00620AC8"/>
    <w:rsid w:val="00620DFF"/>
    <w:rsid w:val="00620F5E"/>
    <w:rsid w:val="00621489"/>
    <w:rsid w:val="00621619"/>
    <w:rsid w:val="00621703"/>
    <w:rsid w:val="00621B9F"/>
    <w:rsid w:val="006225CC"/>
    <w:rsid w:val="00622896"/>
    <w:rsid w:val="006232AF"/>
    <w:rsid w:val="006233E6"/>
    <w:rsid w:val="006233EF"/>
    <w:rsid w:val="00623B7B"/>
    <w:rsid w:val="00623CF2"/>
    <w:rsid w:val="006240AE"/>
    <w:rsid w:val="00624317"/>
    <w:rsid w:val="00624562"/>
    <w:rsid w:val="00624B16"/>
    <w:rsid w:val="00624D1B"/>
    <w:rsid w:val="00624F49"/>
    <w:rsid w:val="006251B6"/>
    <w:rsid w:val="0062554D"/>
    <w:rsid w:val="0062588B"/>
    <w:rsid w:val="00626260"/>
    <w:rsid w:val="00626493"/>
    <w:rsid w:val="00626C30"/>
    <w:rsid w:val="00626DC3"/>
    <w:rsid w:val="0062751F"/>
    <w:rsid w:val="00627CE9"/>
    <w:rsid w:val="0063021C"/>
    <w:rsid w:val="00630590"/>
    <w:rsid w:val="006305FF"/>
    <w:rsid w:val="00630DE7"/>
    <w:rsid w:val="00631645"/>
    <w:rsid w:val="00631BB4"/>
    <w:rsid w:val="00631D7E"/>
    <w:rsid w:val="00631EF3"/>
    <w:rsid w:val="00631F0F"/>
    <w:rsid w:val="00631F86"/>
    <w:rsid w:val="00632A0A"/>
    <w:rsid w:val="00632C75"/>
    <w:rsid w:val="00632E95"/>
    <w:rsid w:val="00633E98"/>
    <w:rsid w:val="00634872"/>
    <w:rsid w:val="00634FE8"/>
    <w:rsid w:val="00635254"/>
    <w:rsid w:val="006356B2"/>
    <w:rsid w:val="006357B1"/>
    <w:rsid w:val="00635FDC"/>
    <w:rsid w:val="00636412"/>
    <w:rsid w:val="00636863"/>
    <w:rsid w:val="00636A25"/>
    <w:rsid w:val="00637561"/>
    <w:rsid w:val="006375D1"/>
    <w:rsid w:val="006378E3"/>
    <w:rsid w:val="00637905"/>
    <w:rsid w:val="00637C1E"/>
    <w:rsid w:val="00637EED"/>
    <w:rsid w:val="00640A92"/>
    <w:rsid w:val="00640AD5"/>
    <w:rsid w:val="00640B83"/>
    <w:rsid w:val="00641110"/>
    <w:rsid w:val="00641665"/>
    <w:rsid w:val="0064169C"/>
    <w:rsid w:val="00641B8C"/>
    <w:rsid w:val="00641B93"/>
    <w:rsid w:val="00641EDC"/>
    <w:rsid w:val="006422A8"/>
    <w:rsid w:val="006422B0"/>
    <w:rsid w:val="006424F6"/>
    <w:rsid w:val="00642CFF"/>
    <w:rsid w:val="00643087"/>
    <w:rsid w:val="00643239"/>
    <w:rsid w:val="0064331A"/>
    <w:rsid w:val="006434D8"/>
    <w:rsid w:val="00643D58"/>
    <w:rsid w:val="00643F68"/>
    <w:rsid w:val="00644991"/>
    <w:rsid w:val="00644BD9"/>
    <w:rsid w:val="00644BF6"/>
    <w:rsid w:val="00644E98"/>
    <w:rsid w:val="00645268"/>
    <w:rsid w:val="00645A05"/>
    <w:rsid w:val="00645D52"/>
    <w:rsid w:val="00645E70"/>
    <w:rsid w:val="0064647C"/>
    <w:rsid w:val="00646699"/>
    <w:rsid w:val="00647F39"/>
    <w:rsid w:val="00650298"/>
    <w:rsid w:val="00650EF5"/>
    <w:rsid w:val="00651399"/>
    <w:rsid w:val="006518ED"/>
    <w:rsid w:val="00651D21"/>
    <w:rsid w:val="006520F8"/>
    <w:rsid w:val="00653736"/>
    <w:rsid w:val="00653A27"/>
    <w:rsid w:val="00653FB2"/>
    <w:rsid w:val="00653FB8"/>
    <w:rsid w:val="00653FDB"/>
    <w:rsid w:val="006546A5"/>
    <w:rsid w:val="006547E2"/>
    <w:rsid w:val="00654E1B"/>
    <w:rsid w:val="0065540B"/>
    <w:rsid w:val="006555F2"/>
    <w:rsid w:val="006559D3"/>
    <w:rsid w:val="006566E5"/>
    <w:rsid w:val="00656D19"/>
    <w:rsid w:val="00656FBF"/>
    <w:rsid w:val="00656FF1"/>
    <w:rsid w:val="006570FF"/>
    <w:rsid w:val="0065759A"/>
    <w:rsid w:val="00657825"/>
    <w:rsid w:val="00657B4D"/>
    <w:rsid w:val="00657EE7"/>
    <w:rsid w:val="006606B2"/>
    <w:rsid w:val="006608A2"/>
    <w:rsid w:val="006609CB"/>
    <w:rsid w:val="00660A83"/>
    <w:rsid w:val="006612F8"/>
    <w:rsid w:val="006613BD"/>
    <w:rsid w:val="0066182A"/>
    <w:rsid w:val="00661834"/>
    <w:rsid w:val="00661F48"/>
    <w:rsid w:val="00663026"/>
    <w:rsid w:val="00663580"/>
    <w:rsid w:val="00663606"/>
    <w:rsid w:val="006636C1"/>
    <w:rsid w:val="00663A03"/>
    <w:rsid w:val="00663C89"/>
    <w:rsid w:val="00663CE8"/>
    <w:rsid w:val="00663DED"/>
    <w:rsid w:val="00664246"/>
    <w:rsid w:val="00664598"/>
    <w:rsid w:val="00664778"/>
    <w:rsid w:val="00664D7A"/>
    <w:rsid w:val="006652E9"/>
    <w:rsid w:val="006658C3"/>
    <w:rsid w:val="00665A3B"/>
    <w:rsid w:val="00665A7F"/>
    <w:rsid w:val="00665D27"/>
    <w:rsid w:val="00666014"/>
    <w:rsid w:val="006670EF"/>
    <w:rsid w:val="006671C8"/>
    <w:rsid w:val="006674AA"/>
    <w:rsid w:val="006678C8"/>
    <w:rsid w:val="00670449"/>
    <w:rsid w:val="0067099C"/>
    <w:rsid w:val="00670DFA"/>
    <w:rsid w:val="006717A6"/>
    <w:rsid w:val="006718DD"/>
    <w:rsid w:val="006719F2"/>
    <w:rsid w:val="00671B65"/>
    <w:rsid w:val="00671C6F"/>
    <w:rsid w:val="00671CB0"/>
    <w:rsid w:val="006724D8"/>
    <w:rsid w:val="006724EA"/>
    <w:rsid w:val="0067270B"/>
    <w:rsid w:val="00672E54"/>
    <w:rsid w:val="00673995"/>
    <w:rsid w:val="00674DA4"/>
    <w:rsid w:val="00675858"/>
    <w:rsid w:val="00675F4C"/>
    <w:rsid w:val="00676056"/>
    <w:rsid w:val="006765C0"/>
    <w:rsid w:val="0067682A"/>
    <w:rsid w:val="006770EB"/>
    <w:rsid w:val="006771EB"/>
    <w:rsid w:val="00677B95"/>
    <w:rsid w:val="00677EE2"/>
    <w:rsid w:val="00680446"/>
    <w:rsid w:val="006806B2"/>
    <w:rsid w:val="00681CF0"/>
    <w:rsid w:val="00682777"/>
    <w:rsid w:val="006838E9"/>
    <w:rsid w:val="00684054"/>
    <w:rsid w:val="00684377"/>
    <w:rsid w:val="00684441"/>
    <w:rsid w:val="00684612"/>
    <w:rsid w:val="0068479A"/>
    <w:rsid w:val="00684AE2"/>
    <w:rsid w:val="00684B1B"/>
    <w:rsid w:val="00684B47"/>
    <w:rsid w:val="006851BB"/>
    <w:rsid w:val="006853FD"/>
    <w:rsid w:val="006855E4"/>
    <w:rsid w:val="00685DB1"/>
    <w:rsid w:val="00685F11"/>
    <w:rsid w:val="00686326"/>
    <w:rsid w:val="00686463"/>
    <w:rsid w:val="00686AC9"/>
    <w:rsid w:val="00686F12"/>
    <w:rsid w:val="00687C53"/>
    <w:rsid w:val="00687D57"/>
    <w:rsid w:val="006900C1"/>
    <w:rsid w:val="0069070D"/>
    <w:rsid w:val="00690766"/>
    <w:rsid w:val="0069096D"/>
    <w:rsid w:val="00690DB1"/>
    <w:rsid w:val="00691D92"/>
    <w:rsid w:val="00692021"/>
    <w:rsid w:val="00692335"/>
    <w:rsid w:val="0069261E"/>
    <w:rsid w:val="006926C4"/>
    <w:rsid w:val="00693165"/>
    <w:rsid w:val="00693577"/>
    <w:rsid w:val="0069379C"/>
    <w:rsid w:val="006937A3"/>
    <w:rsid w:val="006940EF"/>
    <w:rsid w:val="00694351"/>
    <w:rsid w:val="00694782"/>
    <w:rsid w:val="00694837"/>
    <w:rsid w:val="00694A5A"/>
    <w:rsid w:val="00694EDA"/>
    <w:rsid w:val="00695305"/>
    <w:rsid w:val="00695A15"/>
    <w:rsid w:val="00695EA2"/>
    <w:rsid w:val="00695FC3"/>
    <w:rsid w:val="00696013"/>
    <w:rsid w:val="006960FB"/>
    <w:rsid w:val="0069617B"/>
    <w:rsid w:val="00696469"/>
    <w:rsid w:val="006965CF"/>
    <w:rsid w:val="0069754D"/>
    <w:rsid w:val="00697571"/>
    <w:rsid w:val="006977F1"/>
    <w:rsid w:val="0069790F"/>
    <w:rsid w:val="006A0559"/>
    <w:rsid w:val="006A065D"/>
    <w:rsid w:val="006A0A0A"/>
    <w:rsid w:val="006A102C"/>
    <w:rsid w:val="006A20E7"/>
    <w:rsid w:val="006A2326"/>
    <w:rsid w:val="006A26A5"/>
    <w:rsid w:val="006A2823"/>
    <w:rsid w:val="006A2ADE"/>
    <w:rsid w:val="006A358A"/>
    <w:rsid w:val="006A3869"/>
    <w:rsid w:val="006A3C7F"/>
    <w:rsid w:val="006A45EB"/>
    <w:rsid w:val="006A5727"/>
    <w:rsid w:val="006A5866"/>
    <w:rsid w:val="006A5D47"/>
    <w:rsid w:val="006A5EAC"/>
    <w:rsid w:val="006A60A6"/>
    <w:rsid w:val="006A65D6"/>
    <w:rsid w:val="006A6621"/>
    <w:rsid w:val="006A677B"/>
    <w:rsid w:val="006A70FD"/>
    <w:rsid w:val="006A7120"/>
    <w:rsid w:val="006A7572"/>
    <w:rsid w:val="006A7EC7"/>
    <w:rsid w:val="006A7F2B"/>
    <w:rsid w:val="006A7F59"/>
    <w:rsid w:val="006B007D"/>
    <w:rsid w:val="006B011E"/>
    <w:rsid w:val="006B03F7"/>
    <w:rsid w:val="006B0484"/>
    <w:rsid w:val="006B07CF"/>
    <w:rsid w:val="006B0BE9"/>
    <w:rsid w:val="006B0C0B"/>
    <w:rsid w:val="006B10A4"/>
    <w:rsid w:val="006B1138"/>
    <w:rsid w:val="006B1E72"/>
    <w:rsid w:val="006B1EBE"/>
    <w:rsid w:val="006B2200"/>
    <w:rsid w:val="006B2304"/>
    <w:rsid w:val="006B2798"/>
    <w:rsid w:val="006B2AFF"/>
    <w:rsid w:val="006B2EBC"/>
    <w:rsid w:val="006B3121"/>
    <w:rsid w:val="006B41BB"/>
    <w:rsid w:val="006B458C"/>
    <w:rsid w:val="006B46D5"/>
    <w:rsid w:val="006B4785"/>
    <w:rsid w:val="006B48D2"/>
    <w:rsid w:val="006B5124"/>
    <w:rsid w:val="006B5405"/>
    <w:rsid w:val="006B54EB"/>
    <w:rsid w:val="006B5E7B"/>
    <w:rsid w:val="006B6337"/>
    <w:rsid w:val="006B663E"/>
    <w:rsid w:val="006B66A2"/>
    <w:rsid w:val="006B6857"/>
    <w:rsid w:val="006B6BAE"/>
    <w:rsid w:val="006B6ECE"/>
    <w:rsid w:val="006B7606"/>
    <w:rsid w:val="006B7A2C"/>
    <w:rsid w:val="006B7B22"/>
    <w:rsid w:val="006B7EF7"/>
    <w:rsid w:val="006B7F5C"/>
    <w:rsid w:val="006C0EE2"/>
    <w:rsid w:val="006C0F71"/>
    <w:rsid w:val="006C15DA"/>
    <w:rsid w:val="006C1695"/>
    <w:rsid w:val="006C1A5F"/>
    <w:rsid w:val="006C1C58"/>
    <w:rsid w:val="006C2529"/>
    <w:rsid w:val="006C2621"/>
    <w:rsid w:val="006C3DEF"/>
    <w:rsid w:val="006C41AF"/>
    <w:rsid w:val="006C476A"/>
    <w:rsid w:val="006C4794"/>
    <w:rsid w:val="006C542A"/>
    <w:rsid w:val="006C57C0"/>
    <w:rsid w:val="006C6A0F"/>
    <w:rsid w:val="006C6B04"/>
    <w:rsid w:val="006C6B3F"/>
    <w:rsid w:val="006C6FC5"/>
    <w:rsid w:val="006C7985"/>
    <w:rsid w:val="006C7A0B"/>
    <w:rsid w:val="006D001D"/>
    <w:rsid w:val="006D0374"/>
    <w:rsid w:val="006D0593"/>
    <w:rsid w:val="006D1C91"/>
    <w:rsid w:val="006D1F8F"/>
    <w:rsid w:val="006D2A61"/>
    <w:rsid w:val="006D340D"/>
    <w:rsid w:val="006D373C"/>
    <w:rsid w:val="006D3743"/>
    <w:rsid w:val="006D38A0"/>
    <w:rsid w:val="006D3A7A"/>
    <w:rsid w:val="006D3CBA"/>
    <w:rsid w:val="006D3FAE"/>
    <w:rsid w:val="006D4AAC"/>
    <w:rsid w:val="006D50F8"/>
    <w:rsid w:val="006D52CE"/>
    <w:rsid w:val="006D5478"/>
    <w:rsid w:val="006D578B"/>
    <w:rsid w:val="006D5A88"/>
    <w:rsid w:val="006D5BA9"/>
    <w:rsid w:val="006D5EFC"/>
    <w:rsid w:val="006D6BEB"/>
    <w:rsid w:val="006D7466"/>
    <w:rsid w:val="006D74F3"/>
    <w:rsid w:val="006D75C2"/>
    <w:rsid w:val="006D76C9"/>
    <w:rsid w:val="006D7838"/>
    <w:rsid w:val="006D7DCA"/>
    <w:rsid w:val="006E0C20"/>
    <w:rsid w:val="006E0F0E"/>
    <w:rsid w:val="006E1193"/>
    <w:rsid w:val="006E128D"/>
    <w:rsid w:val="006E12F2"/>
    <w:rsid w:val="006E1728"/>
    <w:rsid w:val="006E25DD"/>
    <w:rsid w:val="006E2B47"/>
    <w:rsid w:val="006E2CB1"/>
    <w:rsid w:val="006E327D"/>
    <w:rsid w:val="006E3F2E"/>
    <w:rsid w:val="006E42ED"/>
    <w:rsid w:val="006E44EE"/>
    <w:rsid w:val="006E50F8"/>
    <w:rsid w:val="006E5153"/>
    <w:rsid w:val="006E57BD"/>
    <w:rsid w:val="006E5C12"/>
    <w:rsid w:val="006E5CCC"/>
    <w:rsid w:val="006E66D7"/>
    <w:rsid w:val="006E6930"/>
    <w:rsid w:val="006E70B8"/>
    <w:rsid w:val="006E739C"/>
    <w:rsid w:val="006F0368"/>
    <w:rsid w:val="006F055E"/>
    <w:rsid w:val="006F0893"/>
    <w:rsid w:val="006F0AFA"/>
    <w:rsid w:val="006F0D27"/>
    <w:rsid w:val="006F1276"/>
    <w:rsid w:val="006F17CD"/>
    <w:rsid w:val="006F19B5"/>
    <w:rsid w:val="006F1F10"/>
    <w:rsid w:val="006F231A"/>
    <w:rsid w:val="006F2520"/>
    <w:rsid w:val="006F2692"/>
    <w:rsid w:val="006F2ECB"/>
    <w:rsid w:val="006F3266"/>
    <w:rsid w:val="006F379C"/>
    <w:rsid w:val="006F3B09"/>
    <w:rsid w:val="006F4712"/>
    <w:rsid w:val="006F4734"/>
    <w:rsid w:val="006F4A90"/>
    <w:rsid w:val="006F537B"/>
    <w:rsid w:val="006F564E"/>
    <w:rsid w:val="006F57DD"/>
    <w:rsid w:val="006F6078"/>
    <w:rsid w:val="006F627E"/>
    <w:rsid w:val="006F641F"/>
    <w:rsid w:val="006F6B0A"/>
    <w:rsid w:val="006F7134"/>
    <w:rsid w:val="006F74BC"/>
    <w:rsid w:val="006F7611"/>
    <w:rsid w:val="007000F5"/>
    <w:rsid w:val="0070059C"/>
    <w:rsid w:val="0070069E"/>
    <w:rsid w:val="00700A6B"/>
    <w:rsid w:val="0070121C"/>
    <w:rsid w:val="00701661"/>
    <w:rsid w:val="0070357B"/>
    <w:rsid w:val="00703877"/>
    <w:rsid w:val="00703AD7"/>
    <w:rsid w:val="00704251"/>
    <w:rsid w:val="007044A6"/>
    <w:rsid w:val="00704881"/>
    <w:rsid w:val="00704A12"/>
    <w:rsid w:val="00704A8D"/>
    <w:rsid w:val="0070559F"/>
    <w:rsid w:val="007057E3"/>
    <w:rsid w:val="007058EC"/>
    <w:rsid w:val="00705F3A"/>
    <w:rsid w:val="00706A18"/>
    <w:rsid w:val="0070751A"/>
    <w:rsid w:val="00707817"/>
    <w:rsid w:val="007078A6"/>
    <w:rsid w:val="00707C09"/>
    <w:rsid w:val="00707F90"/>
    <w:rsid w:val="007101D3"/>
    <w:rsid w:val="007102DE"/>
    <w:rsid w:val="00710647"/>
    <w:rsid w:val="007111AF"/>
    <w:rsid w:val="00711551"/>
    <w:rsid w:val="00711860"/>
    <w:rsid w:val="00712150"/>
    <w:rsid w:val="0071245E"/>
    <w:rsid w:val="00712524"/>
    <w:rsid w:val="0071288E"/>
    <w:rsid w:val="00712D14"/>
    <w:rsid w:val="00713452"/>
    <w:rsid w:val="00713669"/>
    <w:rsid w:val="00713C16"/>
    <w:rsid w:val="00713D3D"/>
    <w:rsid w:val="00713DC4"/>
    <w:rsid w:val="00714694"/>
    <w:rsid w:val="0071471A"/>
    <w:rsid w:val="00715276"/>
    <w:rsid w:val="007152C2"/>
    <w:rsid w:val="00715329"/>
    <w:rsid w:val="007157CF"/>
    <w:rsid w:val="00715D80"/>
    <w:rsid w:val="00716177"/>
    <w:rsid w:val="007167ED"/>
    <w:rsid w:val="00716F8E"/>
    <w:rsid w:val="0071728B"/>
    <w:rsid w:val="007175B8"/>
    <w:rsid w:val="00717F10"/>
    <w:rsid w:val="00720008"/>
    <w:rsid w:val="0072075B"/>
    <w:rsid w:val="007213F4"/>
    <w:rsid w:val="007214D7"/>
    <w:rsid w:val="0072151D"/>
    <w:rsid w:val="00721562"/>
    <w:rsid w:val="007215C9"/>
    <w:rsid w:val="0072190B"/>
    <w:rsid w:val="007219BC"/>
    <w:rsid w:val="00721D89"/>
    <w:rsid w:val="007224CD"/>
    <w:rsid w:val="00722535"/>
    <w:rsid w:val="00722750"/>
    <w:rsid w:val="00723055"/>
    <w:rsid w:val="00723804"/>
    <w:rsid w:val="00723BDC"/>
    <w:rsid w:val="00723CF4"/>
    <w:rsid w:val="00724A2F"/>
    <w:rsid w:val="00724CA9"/>
    <w:rsid w:val="00724CDB"/>
    <w:rsid w:val="0072531E"/>
    <w:rsid w:val="0072558B"/>
    <w:rsid w:val="00725F7C"/>
    <w:rsid w:val="007264C8"/>
    <w:rsid w:val="00726A39"/>
    <w:rsid w:val="007272FC"/>
    <w:rsid w:val="00727437"/>
    <w:rsid w:val="00727E62"/>
    <w:rsid w:val="0073036D"/>
    <w:rsid w:val="00730600"/>
    <w:rsid w:val="00730619"/>
    <w:rsid w:val="00730696"/>
    <w:rsid w:val="00730767"/>
    <w:rsid w:val="00730B47"/>
    <w:rsid w:val="00730C96"/>
    <w:rsid w:val="00731721"/>
    <w:rsid w:val="00731F37"/>
    <w:rsid w:val="00732073"/>
    <w:rsid w:val="0073248A"/>
    <w:rsid w:val="0073282C"/>
    <w:rsid w:val="00732ED4"/>
    <w:rsid w:val="00733BC6"/>
    <w:rsid w:val="00733E4A"/>
    <w:rsid w:val="00733ED6"/>
    <w:rsid w:val="00734D92"/>
    <w:rsid w:val="007362A1"/>
    <w:rsid w:val="00736A41"/>
    <w:rsid w:val="00736FEC"/>
    <w:rsid w:val="00737535"/>
    <w:rsid w:val="00737709"/>
    <w:rsid w:val="00737A7C"/>
    <w:rsid w:val="00737B07"/>
    <w:rsid w:val="00737B48"/>
    <w:rsid w:val="00740456"/>
    <w:rsid w:val="00740BE8"/>
    <w:rsid w:val="00740CB9"/>
    <w:rsid w:val="00740E24"/>
    <w:rsid w:val="00741787"/>
    <w:rsid w:val="00741E49"/>
    <w:rsid w:val="0074217C"/>
    <w:rsid w:val="007424E6"/>
    <w:rsid w:val="007426D0"/>
    <w:rsid w:val="007433DA"/>
    <w:rsid w:val="00743680"/>
    <w:rsid w:val="00743AB2"/>
    <w:rsid w:val="00743AF4"/>
    <w:rsid w:val="00743DB8"/>
    <w:rsid w:val="0074426C"/>
    <w:rsid w:val="0074433C"/>
    <w:rsid w:val="0074468C"/>
    <w:rsid w:val="00744B2E"/>
    <w:rsid w:val="00744E80"/>
    <w:rsid w:val="00744F19"/>
    <w:rsid w:val="007451C2"/>
    <w:rsid w:val="007456E8"/>
    <w:rsid w:val="007458F5"/>
    <w:rsid w:val="00745900"/>
    <w:rsid w:val="00746D59"/>
    <w:rsid w:val="00746EBB"/>
    <w:rsid w:val="00747450"/>
    <w:rsid w:val="00747732"/>
    <w:rsid w:val="00750C15"/>
    <w:rsid w:val="00750F25"/>
    <w:rsid w:val="007516F5"/>
    <w:rsid w:val="00751ADF"/>
    <w:rsid w:val="00751BE1"/>
    <w:rsid w:val="00751D46"/>
    <w:rsid w:val="00751E4F"/>
    <w:rsid w:val="007520DF"/>
    <w:rsid w:val="00752597"/>
    <w:rsid w:val="007527C6"/>
    <w:rsid w:val="00752900"/>
    <w:rsid w:val="0075373B"/>
    <w:rsid w:val="007537D1"/>
    <w:rsid w:val="007539F0"/>
    <w:rsid w:val="00753C24"/>
    <w:rsid w:val="00753DED"/>
    <w:rsid w:val="007544B0"/>
    <w:rsid w:val="0075520B"/>
    <w:rsid w:val="00755672"/>
    <w:rsid w:val="00755834"/>
    <w:rsid w:val="007558C4"/>
    <w:rsid w:val="00755BF5"/>
    <w:rsid w:val="0075683A"/>
    <w:rsid w:val="00756883"/>
    <w:rsid w:val="007571C7"/>
    <w:rsid w:val="0075732C"/>
    <w:rsid w:val="00757384"/>
    <w:rsid w:val="007575F9"/>
    <w:rsid w:val="007578F4"/>
    <w:rsid w:val="00757B5C"/>
    <w:rsid w:val="00760022"/>
    <w:rsid w:val="00760223"/>
    <w:rsid w:val="007602C0"/>
    <w:rsid w:val="00760A85"/>
    <w:rsid w:val="00760BBB"/>
    <w:rsid w:val="00760D1A"/>
    <w:rsid w:val="00760D76"/>
    <w:rsid w:val="00761610"/>
    <w:rsid w:val="00761B4B"/>
    <w:rsid w:val="00761E27"/>
    <w:rsid w:val="00762074"/>
    <w:rsid w:val="00762430"/>
    <w:rsid w:val="00762836"/>
    <w:rsid w:val="00762983"/>
    <w:rsid w:val="0076306F"/>
    <w:rsid w:val="007632B3"/>
    <w:rsid w:val="0076375F"/>
    <w:rsid w:val="007639CD"/>
    <w:rsid w:val="007645FC"/>
    <w:rsid w:val="0076540F"/>
    <w:rsid w:val="0076554C"/>
    <w:rsid w:val="0076572E"/>
    <w:rsid w:val="00766864"/>
    <w:rsid w:val="00766A78"/>
    <w:rsid w:val="0076734E"/>
    <w:rsid w:val="0076752F"/>
    <w:rsid w:val="00767DF6"/>
    <w:rsid w:val="00767E08"/>
    <w:rsid w:val="007704BE"/>
    <w:rsid w:val="0077056B"/>
    <w:rsid w:val="007708B7"/>
    <w:rsid w:val="007710DE"/>
    <w:rsid w:val="007711EE"/>
    <w:rsid w:val="007713DE"/>
    <w:rsid w:val="007715EE"/>
    <w:rsid w:val="0077194D"/>
    <w:rsid w:val="00772481"/>
    <w:rsid w:val="0077267B"/>
    <w:rsid w:val="00772A24"/>
    <w:rsid w:val="00772CE1"/>
    <w:rsid w:val="00772CEF"/>
    <w:rsid w:val="00773C03"/>
    <w:rsid w:val="00774007"/>
    <w:rsid w:val="007743BA"/>
    <w:rsid w:val="007744F8"/>
    <w:rsid w:val="007747F6"/>
    <w:rsid w:val="0077510B"/>
    <w:rsid w:val="00775162"/>
    <w:rsid w:val="00775227"/>
    <w:rsid w:val="00775254"/>
    <w:rsid w:val="0077590A"/>
    <w:rsid w:val="00776074"/>
    <w:rsid w:val="00776638"/>
    <w:rsid w:val="00777B21"/>
    <w:rsid w:val="00777BBE"/>
    <w:rsid w:val="00780266"/>
    <w:rsid w:val="00780395"/>
    <w:rsid w:val="00780457"/>
    <w:rsid w:val="007810F9"/>
    <w:rsid w:val="007812EF"/>
    <w:rsid w:val="007818B0"/>
    <w:rsid w:val="007819D6"/>
    <w:rsid w:val="00781C20"/>
    <w:rsid w:val="0078229C"/>
    <w:rsid w:val="007829A5"/>
    <w:rsid w:val="00782A35"/>
    <w:rsid w:val="0078307D"/>
    <w:rsid w:val="00783852"/>
    <w:rsid w:val="00783B3D"/>
    <w:rsid w:val="0078450A"/>
    <w:rsid w:val="0078469C"/>
    <w:rsid w:val="0078496A"/>
    <w:rsid w:val="00784FD7"/>
    <w:rsid w:val="007851D0"/>
    <w:rsid w:val="00786875"/>
    <w:rsid w:val="00786E5C"/>
    <w:rsid w:val="00786E8C"/>
    <w:rsid w:val="00786F94"/>
    <w:rsid w:val="00787059"/>
    <w:rsid w:val="00787511"/>
    <w:rsid w:val="007901D3"/>
    <w:rsid w:val="00790306"/>
    <w:rsid w:val="00790EBD"/>
    <w:rsid w:val="007910B6"/>
    <w:rsid w:val="00791419"/>
    <w:rsid w:val="007914C0"/>
    <w:rsid w:val="007915E3"/>
    <w:rsid w:val="0079189B"/>
    <w:rsid w:val="007918B4"/>
    <w:rsid w:val="00791D3C"/>
    <w:rsid w:val="00791D7D"/>
    <w:rsid w:val="00792078"/>
    <w:rsid w:val="00793417"/>
    <w:rsid w:val="0079351B"/>
    <w:rsid w:val="00793746"/>
    <w:rsid w:val="00793D56"/>
    <w:rsid w:val="00793FD5"/>
    <w:rsid w:val="00794256"/>
    <w:rsid w:val="00794448"/>
    <w:rsid w:val="00795568"/>
    <w:rsid w:val="007964D5"/>
    <w:rsid w:val="007966B1"/>
    <w:rsid w:val="00796C01"/>
    <w:rsid w:val="00796C4E"/>
    <w:rsid w:val="00797275"/>
    <w:rsid w:val="0079770E"/>
    <w:rsid w:val="00797939"/>
    <w:rsid w:val="00797ED8"/>
    <w:rsid w:val="007A019A"/>
    <w:rsid w:val="007A0391"/>
    <w:rsid w:val="007A06E7"/>
    <w:rsid w:val="007A0BE6"/>
    <w:rsid w:val="007A194C"/>
    <w:rsid w:val="007A1B53"/>
    <w:rsid w:val="007A23B0"/>
    <w:rsid w:val="007A23C3"/>
    <w:rsid w:val="007A24EB"/>
    <w:rsid w:val="007A2610"/>
    <w:rsid w:val="007A2654"/>
    <w:rsid w:val="007A29B9"/>
    <w:rsid w:val="007A2DD2"/>
    <w:rsid w:val="007A2F83"/>
    <w:rsid w:val="007A5248"/>
    <w:rsid w:val="007A6005"/>
    <w:rsid w:val="007A61CC"/>
    <w:rsid w:val="007A6202"/>
    <w:rsid w:val="007A63B1"/>
    <w:rsid w:val="007A66FE"/>
    <w:rsid w:val="007A67A1"/>
    <w:rsid w:val="007A68B9"/>
    <w:rsid w:val="007A6B80"/>
    <w:rsid w:val="007A6CA3"/>
    <w:rsid w:val="007A6DD1"/>
    <w:rsid w:val="007A6E80"/>
    <w:rsid w:val="007A6F36"/>
    <w:rsid w:val="007A7126"/>
    <w:rsid w:val="007A74A3"/>
    <w:rsid w:val="007A74C3"/>
    <w:rsid w:val="007A7C9C"/>
    <w:rsid w:val="007B09CD"/>
    <w:rsid w:val="007B09D5"/>
    <w:rsid w:val="007B0BD5"/>
    <w:rsid w:val="007B0E64"/>
    <w:rsid w:val="007B0EED"/>
    <w:rsid w:val="007B100E"/>
    <w:rsid w:val="007B15B7"/>
    <w:rsid w:val="007B19A2"/>
    <w:rsid w:val="007B1EDC"/>
    <w:rsid w:val="007B215E"/>
    <w:rsid w:val="007B2225"/>
    <w:rsid w:val="007B22DA"/>
    <w:rsid w:val="007B2F33"/>
    <w:rsid w:val="007B2FFB"/>
    <w:rsid w:val="007B3446"/>
    <w:rsid w:val="007B3581"/>
    <w:rsid w:val="007B380C"/>
    <w:rsid w:val="007B3BBE"/>
    <w:rsid w:val="007B3EFE"/>
    <w:rsid w:val="007B444E"/>
    <w:rsid w:val="007B4837"/>
    <w:rsid w:val="007B4D3F"/>
    <w:rsid w:val="007B4DED"/>
    <w:rsid w:val="007B531C"/>
    <w:rsid w:val="007B585C"/>
    <w:rsid w:val="007B59B5"/>
    <w:rsid w:val="007B5BE6"/>
    <w:rsid w:val="007B5D30"/>
    <w:rsid w:val="007B6D99"/>
    <w:rsid w:val="007B722F"/>
    <w:rsid w:val="007B7C06"/>
    <w:rsid w:val="007C1048"/>
    <w:rsid w:val="007C108D"/>
    <w:rsid w:val="007C13CF"/>
    <w:rsid w:val="007C18DC"/>
    <w:rsid w:val="007C1FCA"/>
    <w:rsid w:val="007C2225"/>
    <w:rsid w:val="007C23C2"/>
    <w:rsid w:val="007C2934"/>
    <w:rsid w:val="007C3353"/>
    <w:rsid w:val="007C3447"/>
    <w:rsid w:val="007C3A90"/>
    <w:rsid w:val="007C3C06"/>
    <w:rsid w:val="007C4007"/>
    <w:rsid w:val="007C429B"/>
    <w:rsid w:val="007C4640"/>
    <w:rsid w:val="007C4801"/>
    <w:rsid w:val="007C4E2B"/>
    <w:rsid w:val="007C4F07"/>
    <w:rsid w:val="007C4F8E"/>
    <w:rsid w:val="007C52A9"/>
    <w:rsid w:val="007C5791"/>
    <w:rsid w:val="007C5857"/>
    <w:rsid w:val="007C5FDD"/>
    <w:rsid w:val="007C642F"/>
    <w:rsid w:val="007C64EA"/>
    <w:rsid w:val="007C6E3B"/>
    <w:rsid w:val="007C700D"/>
    <w:rsid w:val="007C7253"/>
    <w:rsid w:val="007C75B8"/>
    <w:rsid w:val="007C776F"/>
    <w:rsid w:val="007C7B32"/>
    <w:rsid w:val="007C7BF9"/>
    <w:rsid w:val="007D091E"/>
    <w:rsid w:val="007D0993"/>
    <w:rsid w:val="007D13FE"/>
    <w:rsid w:val="007D15C5"/>
    <w:rsid w:val="007D1754"/>
    <w:rsid w:val="007D1BE3"/>
    <w:rsid w:val="007D234F"/>
    <w:rsid w:val="007D2379"/>
    <w:rsid w:val="007D29B7"/>
    <w:rsid w:val="007D2CEE"/>
    <w:rsid w:val="007D2F1D"/>
    <w:rsid w:val="007D2FDE"/>
    <w:rsid w:val="007D3397"/>
    <w:rsid w:val="007D367E"/>
    <w:rsid w:val="007D3903"/>
    <w:rsid w:val="007D392A"/>
    <w:rsid w:val="007D3BBF"/>
    <w:rsid w:val="007D3D09"/>
    <w:rsid w:val="007D3EE2"/>
    <w:rsid w:val="007D4A1E"/>
    <w:rsid w:val="007D50BA"/>
    <w:rsid w:val="007D5301"/>
    <w:rsid w:val="007D5388"/>
    <w:rsid w:val="007D56CF"/>
    <w:rsid w:val="007D5BFD"/>
    <w:rsid w:val="007D5D6B"/>
    <w:rsid w:val="007D630E"/>
    <w:rsid w:val="007D69DD"/>
    <w:rsid w:val="007D6B47"/>
    <w:rsid w:val="007D6DBB"/>
    <w:rsid w:val="007D6DF6"/>
    <w:rsid w:val="007D6FC6"/>
    <w:rsid w:val="007D75B7"/>
    <w:rsid w:val="007D77F1"/>
    <w:rsid w:val="007D7FEA"/>
    <w:rsid w:val="007E0893"/>
    <w:rsid w:val="007E2A36"/>
    <w:rsid w:val="007E36E1"/>
    <w:rsid w:val="007E376D"/>
    <w:rsid w:val="007E479F"/>
    <w:rsid w:val="007E4FDA"/>
    <w:rsid w:val="007E5AE7"/>
    <w:rsid w:val="007E6B6B"/>
    <w:rsid w:val="007E707E"/>
    <w:rsid w:val="007E7909"/>
    <w:rsid w:val="007F026B"/>
    <w:rsid w:val="007F0547"/>
    <w:rsid w:val="007F1132"/>
    <w:rsid w:val="007F1678"/>
    <w:rsid w:val="007F1939"/>
    <w:rsid w:val="007F1D43"/>
    <w:rsid w:val="007F21BF"/>
    <w:rsid w:val="007F2BF7"/>
    <w:rsid w:val="007F3650"/>
    <w:rsid w:val="007F371B"/>
    <w:rsid w:val="007F3A29"/>
    <w:rsid w:val="007F3AB8"/>
    <w:rsid w:val="007F3DE6"/>
    <w:rsid w:val="007F3F10"/>
    <w:rsid w:val="007F49C5"/>
    <w:rsid w:val="007F4CAD"/>
    <w:rsid w:val="007F4EA2"/>
    <w:rsid w:val="007F4FB8"/>
    <w:rsid w:val="007F5B7C"/>
    <w:rsid w:val="007F5D1C"/>
    <w:rsid w:val="007F5D4F"/>
    <w:rsid w:val="007F6839"/>
    <w:rsid w:val="007F6BCB"/>
    <w:rsid w:val="007F6CAC"/>
    <w:rsid w:val="007F6F93"/>
    <w:rsid w:val="007F7AC6"/>
    <w:rsid w:val="00800067"/>
    <w:rsid w:val="008008A5"/>
    <w:rsid w:val="0080166F"/>
    <w:rsid w:val="008017BE"/>
    <w:rsid w:val="008017F7"/>
    <w:rsid w:val="00801E73"/>
    <w:rsid w:val="00801FFF"/>
    <w:rsid w:val="00802E24"/>
    <w:rsid w:val="00802E42"/>
    <w:rsid w:val="00802E87"/>
    <w:rsid w:val="00803100"/>
    <w:rsid w:val="00803336"/>
    <w:rsid w:val="00803396"/>
    <w:rsid w:val="00803723"/>
    <w:rsid w:val="0080384B"/>
    <w:rsid w:val="00803910"/>
    <w:rsid w:val="00803E5E"/>
    <w:rsid w:val="00804609"/>
    <w:rsid w:val="00804AF4"/>
    <w:rsid w:val="00804BD8"/>
    <w:rsid w:val="00804C2A"/>
    <w:rsid w:val="0080508B"/>
    <w:rsid w:val="008051E9"/>
    <w:rsid w:val="008058A8"/>
    <w:rsid w:val="008059F5"/>
    <w:rsid w:val="008061B4"/>
    <w:rsid w:val="008064DA"/>
    <w:rsid w:val="00806E7E"/>
    <w:rsid w:val="0080770B"/>
    <w:rsid w:val="00807AD8"/>
    <w:rsid w:val="00807C7B"/>
    <w:rsid w:val="00807C98"/>
    <w:rsid w:val="0081019E"/>
    <w:rsid w:val="00811182"/>
    <w:rsid w:val="00811887"/>
    <w:rsid w:val="00811EA4"/>
    <w:rsid w:val="0081226E"/>
    <w:rsid w:val="008122EC"/>
    <w:rsid w:val="008123CA"/>
    <w:rsid w:val="008128A4"/>
    <w:rsid w:val="00812905"/>
    <w:rsid w:val="00812C92"/>
    <w:rsid w:val="00812EB6"/>
    <w:rsid w:val="00812FBA"/>
    <w:rsid w:val="0081330A"/>
    <w:rsid w:val="0081335B"/>
    <w:rsid w:val="0081335C"/>
    <w:rsid w:val="0081393B"/>
    <w:rsid w:val="008142FB"/>
    <w:rsid w:val="008144E0"/>
    <w:rsid w:val="00814776"/>
    <w:rsid w:val="00814B08"/>
    <w:rsid w:val="00814DA3"/>
    <w:rsid w:val="00814FCA"/>
    <w:rsid w:val="00815321"/>
    <w:rsid w:val="0081536C"/>
    <w:rsid w:val="008155B2"/>
    <w:rsid w:val="00815645"/>
    <w:rsid w:val="008156D7"/>
    <w:rsid w:val="00815740"/>
    <w:rsid w:val="00815CE2"/>
    <w:rsid w:val="00815E04"/>
    <w:rsid w:val="008162AF"/>
    <w:rsid w:val="00816449"/>
    <w:rsid w:val="008164C0"/>
    <w:rsid w:val="0081731C"/>
    <w:rsid w:val="00817338"/>
    <w:rsid w:val="0081747D"/>
    <w:rsid w:val="0081777C"/>
    <w:rsid w:val="00817822"/>
    <w:rsid w:val="0081794B"/>
    <w:rsid w:val="00817A1D"/>
    <w:rsid w:val="00817BE4"/>
    <w:rsid w:val="0082014E"/>
    <w:rsid w:val="00820182"/>
    <w:rsid w:val="008201D3"/>
    <w:rsid w:val="008203C0"/>
    <w:rsid w:val="008204ED"/>
    <w:rsid w:val="008206CE"/>
    <w:rsid w:val="008207C9"/>
    <w:rsid w:val="008209F5"/>
    <w:rsid w:val="00820C73"/>
    <w:rsid w:val="00820CED"/>
    <w:rsid w:val="008213BA"/>
    <w:rsid w:val="00821597"/>
    <w:rsid w:val="008216E1"/>
    <w:rsid w:val="00822BD9"/>
    <w:rsid w:val="0082327F"/>
    <w:rsid w:val="008233BD"/>
    <w:rsid w:val="008236F5"/>
    <w:rsid w:val="008238DB"/>
    <w:rsid w:val="00823CA8"/>
    <w:rsid w:val="008241DD"/>
    <w:rsid w:val="00824763"/>
    <w:rsid w:val="008249F8"/>
    <w:rsid w:val="00824A0E"/>
    <w:rsid w:val="008250B9"/>
    <w:rsid w:val="008259B2"/>
    <w:rsid w:val="00825FCC"/>
    <w:rsid w:val="00826107"/>
    <w:rsid w:val="00826662"/>
    <w:rsid w:val="0082689B"/>
    <w:rsid w:val="00826991"/>
    <w:rsid w:val="00826A30"/>
    <w:rsid w:val="0082761E"/>
    <w:rsid w:val="008278CE"/>
    <w:rsid w:val="00827B1D"/>
    <w:rsid w:val="008302C0"/>
    <w:rsid w:val="00830498"/>
    <w:rsid w:val="008304F1"/>
    <w:rsid w:val="008305B3"/>
    <w:rsid w:val="00830BA7"/>
    <w:rsid w:val="00830BB7"/>
    <w:rsid w:val="00830D4A"/>
    <w:rsid w:val="00830F1E"/>
    <w:rsid w:val="00831AB4"/>
    <w:rsid w:val="00831BED"/>
    <w:rsid w:val="00831D0A"/>
    <w:rsid w:val="00831EDA"/>
    <w:rsid w:val="00831F09"/>
    <w:rsid w:val="00832CD9"/>
    <w:rsid w:val="00833623"/>
    <w:rsid w:val="008337C6"/>
    <w:rsid w:val="00833DAB"/>
    <w:rsid w:val="00833FE5"/>
    <w:rsid w:val="0083412D"/>
    <w:rsid w:val="00834338"/>
    <w:rsid w:val="00834856"/>
    <w:rsid w:val="00834D6B"/>
    <w:rsid w:val="008350D4"/>
    <w:rsid w:val="008351FC"/>
    <w:rsid w:val="0083545A"/>
    <w:rsid w:val="008356D6"/>
    <w:rsid w:val="0083590C"/>
    <w:rsid w:val="00835987"/>
    <w:rsid w:val="008359CB"/>
    <w:rsid w:val="00835EC3"/>
    <w:rsid w:val="00837129"/>
    <w:rsid w:val="0084006E"/>
    <w:rsid w:val="00840380"/>
    <w:rsid w:val="00840669"/>
    <w:rsid w:val="00840F22"/>
    <w:rsid w:val="00841575"/>
    <w:rsid w:val="008417CE"/>
    <w:rsid w:val="0084192E"/>
    <w:rsid w:val="00841E1C"/>
    <w:rsid w:val="00841E59"/>
    <w:rsid w:val="0084217D"/>
    <w:rsid w:val="00842958"/>
    <w:rsid w:val="00842CA7"/>
    <w:rsid w:val="00842D5C"/>
    <w:rsid w:val="00842EAB"/>
    <w:rsid w:val="008436C0"/>
    <w:rsid w:val="008437E4"/>
    <w:rsid w:val="00843892"/>
    <w:rsid w:val="00844935"/>
    <w:rsid w:val="00844F65"/>
    <w:rsid w:val="008450E0"/>
    <w:rsid w:val="00845297"/>
    <w:rsid w:val="00845A7B"/>
    <w:rsid w:val="00845D9C"/>
    <w:rsid w:val="00845E1E"/>
    <w:rsid w:val="0084648A"/>
    <w:rsid w:val="00846F96"/>
    <w:rsid w:val="008477D0"/>
    <w:rsid w:val="00847A34"/>
    <w:rsid w:val="00847ABD"/>
    <w:rsid w:val="00847BA5"/>
    <w:rsid w:val="008505E0"/>
    <w:rsid w:val="00850D0A"/>
    <w:rsid w:val="008510AA"/>
    <w:rsid w:val="00851445"/>
    <w:rsid w:val="008514CD"/>
    <w:rsid w:val="00851B0B"/>
    <w:rsid w:val="0085216D"/>
    <w:rsid w:val="0085293F"/>
    <w:rsid w:val="00852DEC"/>
    <w:rsid w:val="008535E6"/>
    <w:rsid w:val="00853689"/>
    <w:rsid w:val="008537F6"/>
    <w:rsid w:val="00853FA6"/>
    <w:rsid w:val="008547CD"/>
    <w:rsid w:val="00854FED"/>
    <w:rsid w:val="00855271"/>
    <w:rsid w:val="0085583A"/>
    <w:rsid w:val="008559B6"/>
    <w:rsid w:val="00855F54"/>
    <w:rsid w:val="008568B0"/>
    <w:rsid w:val="00856B0C"/>
    <w:rsid w:val="00856D96"/>
    <w:rsid w:val="00856EAA"/>
    <w:rsid w:val="00857686"/>
    <w:rsid w:val="008577A8"/>
    <w:rsid w:val="0085790C"/>
    <w:rsid w:val="00860332"/>
    <w:rsid w:val="00860856"/>
    <w:rsid w:val="008608F5"/>
    <w:rsid w:val="00861164"/>
    <w:rsid w:val="00861677"/>
    <w:rsid w:val="00862228"/>
    <w:rsid w:val="008624A6"/>
    <w:rsid w:val="00862B83"/>
    <w:rsid w:val="00862D59"/>
    <w:rsid w:val="00862D97"/>
    <w:rsid w:val="00862FF1"/>
    <w:rsid w:val="00863424"/>
    <w:rsid w:val="008636BA"/>
    <w:rsid w:val="00863AF1"/>
    <w:rsid w:val="00863B95"/>
    <w:rsid w:val="00863C61"/>
    <w:rsid w:val="00863D1A"/>
    <w:rsid w:val="0086415E"/>
    <w:rsid w:val="008642C9"/>
    <w:rsid w:val="0086443A"/>
    <w:rsid w:val="0086485E"/>
    <w:rsid w:val="008650BA"/>
    <w:rsid w:val="00865A7C"/>
    <w:rsid w:val="00865C82"/>
    <w:rsid w:val="00865DB8"/>
    <w:rsid w:val="008664DA"/>
    <w:rsid w:val="0086663A"/>
    <w:rsid w:val="00866678"/>
    <w:rsid w:val="00866B5E"/>
    <w:rsid w:val="00866BE0"/>
    <w:rsid w:val="00867090"/>
    <w:rsid w:val="00867177"/>
    <w:rsid w:val="00867181"/>
    <w:rsid w:val="008671CB"/>
    <w:rsid w:val="00867698"/>
    <w:rsid w:val="0087056D"/>
    <w:rsid w:val="008709E6"/>
    <w:rsid w:val="00870D82"/>
    <w:rsid w:val="00870EE3"/>
    <w:rsid w:val="00870F1D"/>
    <w:rsid w:val="0087100A"/>
    <w:rsid w:val="00871540"/>
    <w:rsid w:val="00871A59"/>
    <w:rsid w:val="00871E92"/>
    <w:rsid w:val="00871F96"/>
    <w:rsid w:val="0087204E"/>
    <w:rsid w:val="00872DA7"/>
    <w:rsid w:val="00874093"/>
    <w:rsid w:val="00874310"/>
    <w:rsid w:val="00874D25"/>
    <w:rsid w:val="0087507B"/>
    <w:rsid w:val="008756A0"/>
    <w:rsid w:val="008758C8"/>
    <w:rsid w:val="00875CDB"/>
    <w:rsid w:val="00875DB3"/>
    <w:rsid w:val="00876265"/>
    <w:rsid w:val="0087643D"/>
    <w:rsid w:val="00876572"/>
    <w:rsid w:val="008769EE"/>
    <w:rsid w:val="00876C1C"/>
    <w:rsid w:val="008777CD"/>
    <w:rsid w:val="00877954"/>
    <w:rsid w:val="00877AE7"/>
    <w:rsid w:val="00877C96"/>
    <w:rsid w:val="00877FF1"/>
    <w:rsid w:val="008801EE"/>
    <w:rsid w:val="00880322"/>
    <w:rsid w:val="00880623"/>
    <w:rsid w:val="00881441"/>
    <w:rsid w:val="00881641"/>
    <w:rsid w:val="00881BC3"/>
    <w:rsid w:val="00881C97"/>
    <w:rsid w:val="0088235F"/>
    <w:rsid w:val="00882559"/>
    <w:rsid w:val="008825A0"/>
    <w:rsid w:val="008825F4"/>
    <w:rsid w:val="0088263D"/>
    <w:rsid w:val="008829F1"/>
    <w:rsid w:val="00882B67"/>
    <w:rsid w:val="00882E86"/>
    <w:rsid w:val="0088306D"/>
    <w:rsid w:val="00883300"/>
    <w:rsid w:val="00883407"/>
    <w:rsid w:val="00884185"/>
    <w:rsid w:val="00884306"/>
    <w:rsid w:val="00884E58"/>
    <w:rsid w:val="0088538F"/>
    <w:rsid w:val="00885491"/>
    <w:rsid w:val="00885815"/>
    <w:rsid w:val="00885957"/>
    <w:rsid w:val="008859F0"/>
    <w:rsid w:val="00885C65"/>
    <w:rsid w:val="00885CBA"/>
    <w:rsid w:val="0088618E"/>
    <w:rsid w:val="00886646"/>
    <w:rsid w:val="00886869"/>
    <w:rsid w:val="00886B7B"/>
    <w:rsid w:val="00886C42"/>
    <w:rsid w:val="00886FC5"/>
    <w:rsid w:val="008874E1"/>
    <w:rsid w:val="00887594"/>
    <w:rsid w:val="008879F9"/>
    <w:rsid w:val="0089003E"/>
    <w:rsid w:val="008907AC"/>
    <w:rsid w:val="00890904"/>
    <w:rsid w:val="00890DF3"/>
    <w:rsid w:val="00890F1C"/>
    <w:rsid w:val="0089171D"/>
    <w:rsid w:val="00891830"/>
    <w:rsid w:val="008926D6"/>
    <w:rsid w:val="00892874"/>
    <w:rsid w:val="00892E37"/>
    <w:rsid w:val="008933AD"/>
    <w:rsid w:val="008936CB"/>
    <w:rsid w:val="0089398E"/>
    <w:rsid w:val="00893A6C"/>
    <w:rsid w:val="00893B70"/>
    <w:rsid w:val="00893F47"/>
    <w:rsid w:val="0089404E"/>
    <w:rsid w:val="0089442E"/>
    <w:rsid w:val="00894447"/>
    <w:rsid w:val="00894456"/>
    <w:rsid w:val="0089456C"/>
    <w:rsid w:val="00894F52"/>
    <w:rsid w:val="00895463"/>
    <w:rsid w:val="008954D9"/>
    <w:rsid w:val="0089574E"/>
    <w:rsid w:val="0089578C"/>
    <w:rsid w:val="00895ABC"/>
    <w:rsid w:val="00895BB0"/>
    <w:rsid w:val="00895C52"/>
    <w:rsid w:val="00895DE6"/>
    <w:rsid w:val="008964EA"/>
    <w:rsid w:val="0089656C"/>
    <w:rsid w:val="00896B0B"/>
    <w:rsid w:val="008972F9"/>
    <w:rsid w:val="00897C7A"/>
    <w:rsid w:val="00897CD5"/>
    <w:rsid w:val="00897F28"/>
    <w:rsid w:val="008A026A"/>
    <w:rsid w:val="008A033B"/>
    <w:rsid w:val="008A062A"/>
    <w:rsid w:val="008A090C"/>
    <w:rsid w:val="008A0A43"/>
    <w:rsid w:val="008A0F68"/>
    <w:rsid w:val="008A126E"/>
    <w:rsid w:val="008A1328"/>
    <w:rsid w:val="008A1341"/>
    <w:rsid w:val="008A18B7"/>
    <w:rsid w:val="008A1996"/>
    <w:rsid w:val="008A19DB"/>
    <w:rsid w:val="008A21BE"/>
    <w:rsid w:val="008A3B04"/>
    <w:rsid w:val="008A3C10"/>
    <w:rsid w:val="008A411B"/>
    <w:rsid w:val="008A4578"/>
    <w:rsid w:val="008A457E"/>
    <w:rsid w:val="008A4643"/>
    <w:rsid w:val="008A46DB"/>
    <w:rsid w:val="008A48FC"/>
    <w:rsid w:val="008A4A64"/>
    <w:rsid w:val="008A4BE3"/>
    <w:rsid w:val="008A4D68"/>
    <w:rsid w:val="008A4EE3"/>
    <w:rsid w:val="008A5030"/>
    <w:rsid w:val="008A52BD"/>
    <w:rsid w:val="008A5D4A"/>
    <w:rsid w:val="008A5E43"/>
    <w:rsid w:val="008A5EFD"/>
    <w:rsid w:val="008A5F58"/>
    <w:rsid w:val="008A6068"/>
    <w:rsid w:val="008A615F"/>
    <w:rsid w:val="008A6A87"/>
    <w:rsid w:val="008A6E28"/>
    <w:rsid w:val="008A6E9C"/>
    <w:rsid w:val="008A725F"/>
    <w:rsid w:val="008A7925"/>
    <w:rsid w:val="008A7F42"/>
    <w:rsid w:val="008B014B"/>
    <w:rsid w:val="008B07EA"/>
    <w:rsid w:val="008B0C3A"/>
    <w:rsid w:val="008B0E58"/>
    <w:rsid w:val="008B12CA"/>
    <w:rsid w:val="008B15E0"/>
    <w:rsid w:val="008B16BA"/>
    <w:rsid w:val="008B1DCC"/>
    <w:rsid w:val="008B29F2"/>
    <w:rsid w:val="008B300D"/>
    <w:rsid w:val="008B38A2"/>
    <w:rsid w:val="008B3C3F"/>
    <w:rsid w:val="008B4079"/>
    <w:rsid w:val="008B410D"/>
    <w:rsid w:val="008B4158"/>
    <w:rsid w:val="008B41FF"/>
    <w:rsid w:val="008B4973"/>
    <w:rsid w:val="008B4AD7"/>
    <w:rsid w:val="008B4C79"/>
    <w:rsid w:val="008B4ED5"/>
    <w:rsid w:val="008B541E"/>
    <w:rsid w:val="008B5612"/>
    <w:rsid w:val="008B5946"/>
    <w:rsid w:val="008B5B3A"/>
    <w:rsid w:val="008B63FA"/>
    <w:rsid w:val="008B6428"/>
    <w:rsid w:val="008B7176"/>
    <w:rsid w:val="008B7BA4"/>
    <w:rsid w:val="008B7BC9"/>
    <w:rsid w:val="008C00C2"/>
    <w:rsid w:val="008C015E"/>
    <w:rsid w:val="008C01C2"/>
    <w:rsid w:val="008C0DD4"/>
    <w:rsid w:val="008C13E0"/>
    <w:rsid w:val="008C1E6D"/>
    <w:rsid w:val="008C2127"/>
    <w:rsid w:val="008C2299"/>
    <w:rsid w:val="008C294A"/>
    <w:rsid w:val="008C3520"/>
    <w:rsid w:val="008C4690"/>
    <w:rsid w:val="008C53F7"/>
    <w:rsid w:val="008C5481"/>
    <w:rsid w:val="008C574E"/>
    <w:rsid w:val="008C63DE"/>
    <w:rsid w:val="008C63F3"/>
    <w:rsid w:val="008C6454"/>
    <w:rsid w:val="008C6634"/>
    <w:rsid w:val="008C6933"/>
    <w:rsid w:val="008C7291"/>
    <w:rsid w:val="008C73FC"/>
    <w:rsid w:val="008C74D8"/>
    <w:rsid w:val="008C78A1"/>
    <w:rsid w:val="008C7A39"/>
    <w:rsid w:val="008C7C64"/>
    <w:rsid w:val="008D0223"/>
    <w:rsid w:val="008D09AE"/>
    <w:rsid w:val="008D09FC"/>
    <w:rsid w:val="008D0CFA"/>
    <w:rsid w:val="008D0D19"/>
    <w:rsid w:val="008D0ED8"/>
    <w:rsid w:val="008D0F11"/>
    <w:rsid w:val="008D1C9E"/>
    <w:rsid w:val="008D2293"/>
    <w:rsid w:val="008D278C"/>
    <w:rsid w:val="008D2ACA"/>
    <w:rsid w:val="008D36CC"/>
    <w:rsid w:val="008D384D"/>
    <w:rsid w:val="008D3E4E"/>
    <w:rsid w:val="008D42B3"/>
    <w:rsid w:val="008D4A3E"/>
    <w:rsid w:val="008D5673"/>
    <w:rsid w:val="008D57EC"/>
    <w:rsid w:val="008D6804"/>
    <w:rsid w:val="008D6C8A"/>
    <w:rsid w:val="008D771F"/>
    <w:rsid w:val="008D7E2E"/>
    <w:rsid w:val="008E015D"/>
    <w:rsid w:val="008E02FD"/>
    <w:rsid w:val="008E06CE"/>
    <w:rsid w:val="008E0AA8"/>
    <w:rsid w:val="008E1202"/>
    <w:rsid w:val="008E15EA"/>
    <w:rsid w:val="008E1A91"/>
    <w:rsid w:val="008E1E41"/>
    <w:rsid w:val="008E2C78"/>
    <w:rsid w:val="008E2D77"/>
    <w:rsid w:val="008E30C0"/>
    <w:rsid w:val="008E313B"/>
    <w:rsid w:val="008E329B"/>
    <w:rsid w:val="008E36E3"/>
    <w:rsid w:val="008E3E43"/>
    <w:rsid w:val="008E3F3A"/>
    <w:rsid w:val="008E485D"/>
    <w:rsid w:val="008E49E7"/>
    <w:rsid w:val="008E514A"/>
    <w:rsid w:val="008E5520"/>
    <w:rsid w:val="008E5591"/>
    <w:rsid w:val="008E567B"/>
    <w:rsid w:val="008E5AD7"/>
    <w:rsid w:val="008E5B63"/>
    <w:rsid w:val="008E5DF8"/>
    <w:rsid w:val="008E62A1"/>
    <w:rsid w:val="008E6391"/>
    <w:rsid w:val="008E6589"/>
    <w:rsid w:val="008E6874"/>
    <w:rsid w:val="008E6F76"/>
    <w:rsid w:val="008E7059"/>
    <w:rsid w:val="008E7326"/>
    <w:rsid w:val="008E7BB1"/>
    <w:rsid w:val="008E7BCD"/>
    <w:rsid w:val="008F00D5"/>
    <w:rsid w:val="008F0188"/>
    <w:rsid w:val="008F0581"/>
    <w:rsid w:val="008F08ED"/>
    <w:rsid w:val="008F15E8"/>
    <w:rsid w:val="008F16DD"/>
    <w:rsid w:val="008F2981"/>
    <w:rsid w:val="008F2A54"/>
    <w:rsid w:val="008F2C1D"/>
    <w:rsid w:val="008F2EE2"/>
    <w:rsid w:val="008F3C99"/>
    <w:rsid w:val="008F3D93"/>
    <w:rsid w:val="008F3ED4"/>
    <w:rsid w:val="008F530A"/>
    <w:rsid w:val="008F5B36"/>
    <w:rsid w:val="008F5C70"/>
    <w:rsid w:val="008F660E"/>
    <w:rsid w:val="008F761F"/>
    <w:rsid w:val="008F78F6"/>
    <w:rsid w:val="008F7BB8"/>
    <w:rsid w:val="009007BF"/>
    <w:rsid w:val="00900813"/>
    <w:rsid w:val="00900B3A"/>
    <w:rsid w:val="00900CD9"/>
    <w:rsid w:val="009010CB"/>
    <w:rsid w:val="00901615"/>
    <w:rsid w:val="00901A8A"/>
    <w:rsid w:val="00901B7D"/>
    <w:rsid w:val="00901F56"/>
    <w:rsid w:val="00902123"/>
    <w:rsid w:val="009021E8"/>
    <w:rsid w:val="0090243D"/>
    <w:rsid w:val="00902699"/>
    <w:rsid w:val="0090284A"/>
    <w:rsid w:val="00903181"/>
    <w:rsid w:val="009037CB"/>
    <w:rsid w:val="009039EE"/>
    <w:rsid w:val="00903B6B"/>
    <w:rsid w:val="00903C8A"/>
    <w:rsid w:val="00903E79"/>
    <w:rsid w:val="009046C4"/>
    <w:rsid w:val="009047F1"/>
    <w:rsid w:val="00904DD4"/>
    <w:rsid w:val="00904E5D"/>
    <w:rsid w:val="009050EC"/>
    <w:rsid w:val="009052C4"/>
    <w:rsid w:val="0090540D"/>
    <w:rsid w:val="00905598"/>
    <w:rsid w:val="00905EB2"/>
    <w:rsid w:val="0090629D"/>
    <w:rsid w:val="00906E9D"/>
    <w:rsid w:val="00906F3B"/>
    <w:rsid w:val="0090788B"/>
    <w:rsid w:val="00907B19"/>
    <w:rsid w:val="00907E50"/>
    <w:rsid w:val="00910382"/>
    <w:rsid w:val="00910786"/>
    <w:rsid w:val="00911197"/>
    <w:rsid w:val="0091161D"/>
    <w:rsid w:val="00911F15"/>
    <w:rsid w:val="0091252D"/>
    <w:rsid w:val="00912BCD"/>
    <w:rsid w:val="00912FEE"/>
    <w:rsid w:val="009131C9"/>
    <w:rsid w:val="0091522A"/>
    <w:rsid w:val="00915475"/>
    <w:rsid w:val="00915477"/>
    <w:rsid w:val="009155DC"/>
    <w:rsid w:val="0091583B"/>
    <w:rsid w:val="00915885"/>
    <w:rsid w:val="0091590F"/>
    <w:rsid w:val="00915A6D"/>
    <w:rsid w:val="00916B2B"/>
    <w:rsid w:val="00916E67"/>
    <w:rsid w:val="00916FE0"/>
    <w:rsid w:val="009172C7"/>
    <w:rsid w:val="009177BA"/>
    <w:rsid w:val="0091794F"/>
    <w:rsid w:val="00917DC4"/>
    <w:rsid w:val="0092006E"/>
    <w:rsid w:val="00920556"/>
    <w:rsid w:val="00921135"/>
    <w:rsid w:val="00921150"/>
    <w:rsid w:val="009212A1"/>
    <w:rsid w:val="009213E5"/>
    <w:rsid w:val="0092195B"/>
    <w:rsid w:val="00921ED3"/>
    <w:rsid w:val="009221F2"/>
    <w:rsid w:val="009225EA"/>
    <w:rsid w:val="009226E9"/>
    <w:rsid w:val="00922DFF"/>
    <w:rsid w:val="009231C4"/>
    <w:rsid w:val="00923B2F"/>
    <w:rsid w:val="00923D02"/>
    <w:rsid w:val="00923F9F"/>
    <w:rsid w:val="00924659"/>
    <w:rsid w:val="009247A6"/>
    <w:rsid w:val="00924827"/>
    <w:rsid w:val="009249EE"/>
    <w:rsid w:val="0092503B"/>
    <w:rsid w:val="0092505F"/>
    <w:rsid w:val="0092528B"/>
    <w:rsid w:val="00925D77"/>
    <w:rsid w:val="00926476"/>
    <w:rsid w:val="009264F4"/>
    <w:rsid w:val="009276F9"/>
    <w:rsid w:val="0093012C"/>
    <w:rsid w:val="00930486"/>
    <w:rsid w:val="009304E7"/>
    <w:rsid w:val="00930996"/>
    <w:rsid w:val="00930AA2"/>
    <w:rsid w:val="00930CAD"/>
    <w:rsid w:val="009310BD"/>
    <w:rsid w:val="009317F6"/>
    <w:rsid w:val="009321DB"/>
    <w:rsid w:val="009322D3"/>
    <w:rsid w:val="00932991"/>
    <w:rsid w:val="00932C9F"/>
    <w:rsid w:val="00932EA2"/>
    <w:rsid w:val="00932ECD"/>
    <w:rsid w:val="00932F20"/>
    <w:rsid w:val="00932F60"/>
    <w:rsid w:val="00933232"/>
    <w:rsid w:val="00933A5E"/>
    <w:rsid w:val="0093412F"/>
    <w:rsid w:val="00934293"/>
    <w:rsid w:val="00934464"/>
    <w:rsid w:val="00934835"/>
    <w:rsid w:val="0093498D"/>
    <w:rsid w:val="00934996"/>
    <w:rsid w:val="00934A68"/>
    <w:rsid w:val="00934C68"/>
    <w:rsid w:val="00935488"/>
    <w:rsid w:val="0093647A"/>
    <w:rsid w:val="00936B7A"/>
    <w:rsid w:val="009374B9"/>
    <w:rsid w:val="00937ABF"/>
    <w:rsid w:val="00940542"/>
    <w:rsid w:val="0094102E"/>
    <w:rsid w:val="0094154D"/>
    <w:rsid w:val="00941773"/>
    <w:rsid w:val="00941900"/>
    <w:rsid w:val="009421D3"/>
    <w:rsid w:val="009424B4"/>
    <w:rsid w:val="00942821"/>
    <w:rsid w:val="00942A92"/>
    <w:rsid w:val="009435E3"/>
    <w:rsid w:val="009439DF"/>
    <w:rsid w:val="00943DFA"/>
    <w:rsid w:val="00943E9B"/>
    <w:rsid w:val="0094445B"/>
    <w:rsid w:val="00944824"/>
    <w:rsid w:val="00944D0A"/>
    <w:rsid w:val="00944F3F"/>
    <w:rsid w:val="00946C04"/>
    <w:rsid w:val="00946C55"/>
    <w:rsid w:val="00946EFD"/>
    <w:rsid w:val="00947A51"/>
    <w:rsid w:val="00947BFE"/>
    <w:rsid w:val="009505F4"/>
    <w:rsid w:val="0095061B"/>
    <w:rsid w:val="00950749"/>
    <w:rsid w:val="0095074C"/>
    <w:rsid w:val="0095085C"/>
    <w:rsid w:val="00950AF8"/>
    <w:rsid w:val="00951083"/>
    <w:rsid w:val="0095110A"/>
    <w:rsid w:val="00951549"/>
    <w:rsid w:val="009521C3"/>
    <w:rsid w:val="009534C7"/>
    <w:rsid w:val="0095353B"/>
    <w:rsid w:val="00953688"/>
    <w:rsid w:val="00954CBB"/>
    <w:rsid w:val="00954ECF"/>
    <w:rsid w:val="00955ADB"/>
    <w:rsid w:val="009565C6"/>
    <w:rsid w:val="009568D2"/>
    <w:rsid w:val="009569F6"/>
    <w:rsid w:val="0095710A"/>
    <w:rsid w:val="009574A9"/>
    <w:rsid w:val="009579B2"/>
    <w:rsid w:val="00957CF0"/>
    <w:rsid w:val="00957F84"/>
    <w:rsid w:val="00960BAA"/>
    <w:rsid w:val="00960EDD"/>
    <w:rsid w:val="00960FA9"/>
    <w:rsid w:val="00961340"/>
    <w:rsid w:val="009616A3"/>
    <w:rsid w:val="00961833"/>
    <w:rsid w:val="00961B5A"/>
    <w:rsid w:val="00961D78"/>
    <w:rsid w:val="00961D7F"/>
    <w:rsid w:val="0096297B"/>
    <w:rsid w:val="00962A34"/>
    <w:rsid w:val="00962D64"/>
    <w:rsid w:val="0096367C"/>
    <w:rsid w:val="00963DCF"/>
    <w:rsid w:val="00963E72"/>
    <w:rsid w:val="00963E88"/>
    <w:rsid w:val="00963E97"/>
    <w:rsid w:val="00964B2F"/>
    <w:rsid w:val="009657F6"/>
    <w:rsid w:val="00965A96"/>
    <w:rsid w:val="00966073"/>
    <w:rsid w:val="00966ABC"/>
    <w:rsid w:val="00966FB5"/>
    <w:rsid w:val="00967126"/>
    <w:rsid w:val="009675DF"/>
    <w:rsid w:val="009675EB"/>
    <w:rsid w:val="00967753"/>
    <w:rsid w:val="00967AB3"/>
    <w:rsid w:val="00970813"/>
    <w:rsid w:val="00970897"/>
    <w:rsid w:val="00970983"/>
    <w:rsid w:val="00970C7C"/>
    <w:rsid w:val="00970DE2"/>
    <w:rsid w:val="0097174D"/>
    <w:rsid w:val="0097176E"/>
    <w:rsid w:val="00971997"/>
    <w:rsid w:val="00971D0B"/>
    <w:rsid w:val="009722FD"/>
    <w:rsid w:val="0097259F"/>
    <w:rsid w:val="009729B3"/>
    <w:rsid w:val="00972E03"/>
    <w:rsid w:val="00972EFD"/>
    <w:rsid w:val="00973478"/>
    <w:rsid w:val="00973659"/>
    <w:rsid w:val="00973768"/>
    <w:rsid w:val="00973E79"/>
    <w:rsid w:val="0097494A"/>
    <w:rsid w:val="009749CA"/>
    <w:rsid w:val="00974B7F"/>
    <w:rsid w:val="00974CB8"/>
    <w:rsid w:val="00975B32"/>
    <w:rsid w:val="0097610F"/>
    <w:rsid w:val="009762E4"/>
    <w:rsid w:val="009773D2"/>
    <w:rsid w:val="00977C08"/>
    <w:rsid w:val="00980049"/>
    <w:rsid w:val="00980275"/>
    <w:rsid w:val="00980469"/>
    <w:rsid w:val="009807FB"/>
    <w:rsid w:val="009811B6"/>
    <w:rsid w:val="00981474"/>
    <w:rsid w:val="009821B7"/>
    <w:rsid w:val="0098245A"/>
    <w:rsid w:val="00982519"/>
    <w:rsid w:val="00982565"/>
    <w:rsid w:val="00982781"/>
    <w:rsid w:val="009827C3"/>
    <w:rsid w:val="00982E13"/>
    <w:rsid w:val="009836AF"/>
    <w:rsid w:val="00983899"/>
    <w:rsid w:val="0098408F"/>
    <w:rsid w:val="00984644"/>
    <w:rsid w:val="0098464A"/>
    <w:rsid w:val="00984C93"/>
    <w:rsid w:val="009869DA"/>
    <w:rsid w:val="009873DF"/>
    <w:rsid w:val="00987829"/>
    <w:rsid w:val="009879CC"/>
    <w:rsid w:val="00987E6A"/>
    <w:rsid w:val="009903D8"/>
    <w:rsid w:val="009905D8"/>
    <w:rsid w:val="00990736"/>
    <w:rsid w:val="009914FD"/>
    <w:rsid w:val="009917DC"/>
    <w:rsid w:val="00991CA1"/>
    <w:rsid w:val="00991DAA"/>
    <w:rsid w:val="00991F2D"/>
    <w:rsid w:val="00992A4D"/>
    <w:rsid w:val="00992D34"/>
    <w:rsid w:val="00992D41"/>
    <w:rsid w:val="00993113"/>
    <w:rsid w:val="009933F3"/>
    <w:rsid w:val="009934D2"/>
    <w:rsid w:val="00993955"/>
    <w:rsid w:val="00993B5E"/>
    <w:rsid w:val="00993D53"/>
    <w:rsid w:val="00993E56"/>
    <w:rsid w:val="00993E83"/>
    <w:rsid w:val="00994127"/>
    <w:rsid w:val="0099418C"/>
    <w:rsid w:val="009944F6"/>
    <w:rsid w:val="00994886"/>
    <w:rsid w:val="00994C48"/>
    <w:rsid w:val="00994E8A"/>
    <w:rsid w:val="00994FD3"/>
    <w:rsid w:val="0099549E"/>
    <w:rsid w:val="009957B3"/>
    <w:rsid w:val="00995C65"/>
    <w:rsid w:val="00995C95"/>
    <w:rsid w:val="00996266"/>
    <w:rsid w:val="00996D34"/>
    <w:rsid w:val="00996F91"/>
    <w:rsid w:val="00997371"/>
    <w:rsid w:val="00997794"/>
    <w:rsid w:val="009A012D"/>
    <w:rsid w:val="009A0716"/>
    <w:rsid w:val="009A0809"/>
    <w:rsid w:val="009A0CB5"/>
    <w:rsid w:val="009A1206"/>
    <w:rsid w:val="009A14BE"/>
    <w:rsid w:val="009A185F"/>
    <w:rsid w:val="009A1921"/>
    <w:rsid w:val="009A1D8D"/>
    <w:rsid w:val="009A1EE4"/>
    <w:rsid w:val="009A1F6B"/>
    <w:rsid w:val="009A2326"/>
    <w:rsid w:val="009A2361"/>
    <w:rsid w:val="009A2472"/>
    <w:rsid w:val="009A28D6"/>
    <w:rsid w:val="009A35A8"/>
    <w:rsid w:val="009A3BE6"/>
    <w:rsid w:val="009A3F3B"/>
    <w:rsid w:val="009A40ED"/>
    <w:rsid w:val="009A4615"/>
    <w:rsid w:val="009A49CA"/>
    <w:rsid w:val="009A4A0B"/>
    <w:rsid w:val="009A50D3"/>
    <w:rsid w:val="009A57F2"/>
    <w:rsid w:val="009A5BBF"/>
    <w:rsid w:val="009A6CCF"/>
    <w:rsid w:val="009A74C3"/>
    <w:rsid w:val="009A7663"/>
    <w:rsid w:val="009A7A02"/>
    <w:rsid w:val="009B0227"/>
    <w:rsid w:val="009B0311"/>
    <w:rsid w:val="009B07BE"/>
    <w:rsid w:val="009B0986"/>
    <w:rsid w:val="009B0F4D"/>
    <w:rsid w:val="009B1113"/>
    <w:rsid w:val="009B128F"/>
    <w:rsid w:val="009B1501"/>
    <w:rsid w:val="009B15FA"/>
    <w:rsid w:val="009B198C"/>
    <w:rsid w:val="009B1A07"/>
    <w:rsid w:val="009B1ABD"/>
    <w:rsid w:val="009B218D"/>
    <w:rsid w:val="009B23DE"/>
    <w:rsid w:val="009B3285"/>
    <w:rsid w:val="009B32A6"/>
    <w:rsid w:val="009B374E"/>
    <w:rsid w:val="009B37C2"/>
    <w:rsid w:val="009B37CB"/>
    <w:rsid w:val="009B42F1"/>
    <w:rsid w:val="009B4AB2"/>
    <w:rsid w:val="009B4C7C"/>
    <w:rsid w:val="009B4FD5"/>
    <w:rsid w:val="009B5CFD"/>
    <w:rsid w:val="009B5E01"/>
    <w:rsid w:val="009B5E7C"/>
    <w:rsid w:val="009B5F5D"/>
    <w:rsid w:val="009B6227"/>
    <w:rsid w:val="009B6856"/>
    <w:rsid w:val="009B6A44"/>
    <w:rsid w:val="009B6C9E"/>
    <w:rsid w:val="009B6DD8"/>
    <w:rsid w:val="009B6F92"/>
    <w:rsid w:val="009B7725"/>
    <w:rsid w:val="009B77ED"/>
    <w:rsid w:val="009B7FF9"/>
    <w:rsid w:val="009C01DA"/>
    <w:rsid w:val="009C061E"/>
    <w:rsid w:val="009C0B74"/>
    <w:rsid w:val="009C1615"/>
    <w:rsid w:val="009C19E0"/>
    <w:rsid w:val="009C2053"/>
    <w:rsid w:val="009C21A9"/>
    <w:rsid w:val="009C25BC"/>
    <w:rsid w:val="009C2735"/>
    <w:rsid w:val="009C2A1F"/>
    <w:rsid w:val="009C2AF1"/>
    <w:rsid w:val="009C2FFF"/>
    <w:rsid w:val="009C3102"/>
    <w:rsid w:val="009C4466"/>
    <w:rsid w:val="009C4CF5"/>
    <w:rsid w:val="009C4E7A"/>
    <w:rsid w:val="009C5199"/>
    <w:rsid w:val="009C5FEE"/>
    <w:rsid w:val="009C654D"/>
    <w:rsid w:val="009C66AD"/>
    <w:rsid w:val="009C6853"/>
    <w:rsid w:val="009C6979"/>
    <w:rsid w:val="009C6E70"/>
    <w:rsid w:val="009C7087"/>
    <w:rsid w:val="009C70DF"/>
    <w:rsid w:val="009C7375"/>
    <w:rsid w:val="009C773A"/>
    <w:rsid w:val="009C77FE"/>
    <w:rsid w:val="009C790D"/>
    <w:rsid w:val="009C7BF7"/>
    <w:rsid w:val="009C7E07"/>
    <w:rsid w:val="009D05A2"/>
    <w:rsid w:val="009D091E"/>
    <w:rsid w:val="009D0F72"/>
    <w:rsid w:val="009D15F8"/>
    <w:rsid w:val="009D16E6"/>
    <w:rsid w:val="009D1E12"/>
    <w:rsid w:val="009D1EB7"/>
    <w:rsid w:val="009D26C5"/>
    <w:rsid w:val="009D351C"/>
    <w:rsid w:val="009D35D4"/>
    <w:rsid w:val="009D3647"/>
    <w:rsid w:val="009D3832"/>
    <w:rsid w:val="009D3C76"/>
    <w:rsid w:val="009D453A"/>
    <w:rsid w:val="009D46CD"/>
    <w:rsid w:val="009D49A7"/>
    <w:rsid w:val="009D4A58"/>
    <w:rsid w:val="009D4B2B"/>
    <w:rsid w:val="009D4F6C"/>
    <w:rsid w:val="009D4F90"/>
    <w:rsid w:val="009D54A7"/>
    <w:rsid w:val="009D590E"/>
    <w:rsid w:val="009D5A3B"/>
    <w:rsid w:val="009D5D46"/>
    <w:rsid w:val="009D5E2D"/>
    <w:rsid w:val="009D5F2B"/>
    <w:rsid w:val="009D60AF"/>
    <w:rsid w:val="009D62B8"/>
    <w:rsid w:val="009D6589"/>
    <w:rsid w:val="009D67DC"/>
    <w:rsid w:val="009D6BE0"/>
    <w:rsid w:val="009D715F"/>
    <w:rsid w:val="009D71E2"/>
    <w:rsid w:val="009D76B3"/>
    <w:rsid w:val="009D790F"/>
    <w:rsid w:val="009E033B"/>
    <w:rsid w:val="009E0461"/>
    <w:rsid w:val="009E152A"/>
    <w:rsid w:val="009E1616"/>
    <w:rsid w:val="009E1A56"/>
    <w:rsid w:val="009E1C73"/>
    <w:rsid w:val="009E1F11"/>
    <w:rsid w:val="009E2101"/>
    <w:rsid w:val="009E212E"/>
    <w:rsid w:val="009E2504"/>
    <w:rsid w:val="009E260C"/>
    <w:rsid w:val="009E277A"/>
    <w:rsid w:val="009E28C4"/>
    <w:rsid w:val="009E2F64"/>
    <w:rsid w:val="009E30AA"/>
    <w:rsid w:val="009E3779"/>
    <w:rsid w:val="009E3920"/>
    <w:rsid w:val="009E3994"/>
    <w:rsid w:val="009E3EF4"/>
    <w:rsid w:val="009E4AD9"/>
    <w:rsid w:val="009E4DE5"/>
    <w:rsid w:val="009E50A2"/>
    <w:rsid w:val="009E5CC2"/>
    <w:rsid w:val="009E6471"/>
    <w:rsid w:val="009E650A"/>
    <w:rsid w:val="009E677A"/>
    <w:rsid w:val="009E691C"/>
    <w:rsid w:val="009E6927"/>
    <w:rsid w:val="009E6BAC"/>
    <w:rsid w:val="009E7767"/>
    <w:rsid w:val="009E7DD8"/>
    <w:rsid w:val="009F0AC1"/>
    <w:rsid w:val="009F18C4"/>
    <w:rsid w:val="009F25A8"/>
    <w:rsid w:val="009F27AB"/>
    <w:rsid w:val="009F313F"/>
    <w:rsid w:val="009F3D81"/>
    <w:rsid w:val="009F41F6"/>
    <w:rsid w:val="009F443E"/>
    <w:rsid w:val="009F4C53"/>
    <w:rsid w:val="009F5817"/>
    <w:rsid w:val="009F58A9"/>
    <w:rsid w:val="009F5F23"/>
    <w:rsid w:val="009F5FA7"/>
    <w:rsid w:val="009F602C"/>
    <w:rsid w:val="009F608A"/>
    <w:rsid w:val="009F75D4"/>
    <w:rsid w:val="009F7DF8"/>
    <w:rsid w:val="00A004D2"/>
    <w:rsid w:val="00A00881"/>
    <w:rsid w:val="00A0099B"/>
    <w:rsid w:val="00A00ADA"/>
    <w:rsid w:val="00A012E0"/>
    <w:rsid w:val="00A0187B"/>
    <w:rsid w:val="00A018D5"/>
    <w:rsid w:val="00A01954"/>
    <w:rsid w:val="00A01B5F"/>
    <w:rsid w:val="00A01CB9"/>
    <w:rsid w:val="00A0210B"/>
    <w:rsid w:val="00A0253D"/>
    <w:rsid w:val="00A02FE4"/>
    <w:rsid w:val="00A032BD"/>
    <w:rsid w:val="00A03498"/>
    <w:rsid w:val="00A03776"/>
    <w:rsid w:val="00A03B85"/>
    <w:rsid w:val="00A04300"/>
    <w:rsid w:val="00A046FF"/>
    <w:rsid w:val="00A048C2"/>
    <w:rsid w:val="00A04F87"/>
    <w:rsid w:val="00A0584F"/>
    <w:rsid w:val="00A0614A"/>
    <w:rsid w:val="00A067A9"/>
    <w:rsid w:val="00A0759E"/>
    <w:rsid w:val="00A07A27"/>
    <w:rsid w:val="00A10030"/>
    <w:rsid w:val="00A10661"/>
    <w:rsid w:val="00A1077F"/>
    <w:rsid w:val="00A10ABE"/>
    <w:rsid w:val="00A10D3F"/>
    <w:rsid w:val="00A11156"/>
    <w:rsid w:val="00A1133E"/>
    <w:rsid w:val="00A113D2"/>
    <w:rsid w:val="00A114FE"/>
    <w:rsid w:val="00A118A1"/>
    <w:rsid w:val="00A11A93"/>
    <w:rsid w:val="00A11E90"/>
    <w:rsid w:val="00A11E9A"/>
    <w:rsid w:val="00A1226F"/>
    <w:rsid w:val="00A1240A"/>
    <w:rsid w:val="00A1279E"/>
    <w:rsid w:val="00A12DB3"/>
    <w:rsid w:val="00A1326B"/>
    <w:rsid w:val="00A132E5"/>
    <w:rsid w:val="00A132E9"/>
    <w:rsid w:val="00A13DC4"/>
    <w:rsid w:val="00A13E4C"/>
    <w:rsid w:val="00A141D5"/>
    <w:rsid w:val="00A142B8"/>
    <w:rsid w:val="00A14479"/>
    <w:rsid w:val="00A147C6"/>
    <w:rsid w:val="00A14C08"/>
    <w:rsid w:val="00A150D9"/>
    <w:rsid w:val="00A152BD"/>
    <w:rsid w:val="00A15B4C"/>
    <w:rsid w:val="00A15F7B"/>
    <w:rsid w:val="00A15FB1"/>
    <w:rsid w:val="00A1607E"/>
    <w:rsid w:val="00A160B7"/>
    <w:rsid w:val="00A16A33"/>
    <w:rsid w:val="00A16C45"/>
    <w:rsid w:val="00A17656"/>
    <w:rsid w:val="00A17D91"/>
    <w:rsid w:val="00A206F7"/>
    <w:rsid w:val="00A20FAF"/>
    <w:rsid w:val="00A21164"/>
    <w:rsid w:val="00A2134E"/>
    <w:rsid w:val="00A21566"/>
    <w:rsid w:val="00A21759"/>
    <w:rsid w:val="00A21E1B"/>
    <w:rsid w:val="00A23617"/>
    <w:rsid w:val="00A23EFA"/>
    <w:rsid w:val="00A2449C"/>
    <w:rsid w:val="00A2486B"/>
    <w:rsid w:val="00A25471"/>
    <w:rsid w:val="00A25761"/>
    <w:rsid w:val="00A25BD0"/>
    <w:rsid w:val="00A25DFB"/>
    <w:rsid w:val="00A2695D"/>
    <w:rsid w:val="00A26F49"/>
    <w:rsid w:val="00A2712A"/>
    <w:rsid w:val="00A273F1"/>
    <w:rsid w:val="00A277EB"/>
    <w:rsid w:val="00A30009"/>
    <w:rsid w:val="00A30102"/>
    <w:rsid w:val="00A302F5"/>
    <w:rsid w:val="00A303A0"/>
    <w:rsid w:val="00A30F3E"/>
    <w:rsid w:val="00A3190B"/>
    <w:rsid w:val="00A31B32"/>
    <w:rsid w:val="00A31BDE"/>
    <w:rsid w:val="00A321C7"/>
    <w:rsid w:val="00A3237F"/>
    <w:rsid w:val="00A32380"/>
    <w:rsid w:val="00A32A80"/>
    <w:rsid w:val="00A334EA"/>
    <w:rsid w:val="00A336FC"/>
    <w:rsid w:val="00A33AB8"/>
    <w:rsid w:val="00A33EA7"/>
    <w:rsid w:val="00A34A4B"/>
    <w:rsid w:val="00A34B6C"/>
    <w:rsid w:val="00A34E58"/>
    <w:rsid w:val="00A352F2"/>
    <w:rsid w:val="00A35319"/>
    <w:rsid w:val="00A35320"/>
    <w:rsid w:val="00A35352"/>
    <w:rsid w:val="00A35B29"/>
    <w:rsid w:val="00A3784F"/>
    <w:rsid w:val="00A37CC2"/>
    <w:rsid w:val="00A4042A"/>
    <w:rsid w:val="00A4082D"/>
    <w:rsid w:val="00A40A4C"/>
    <w:rsid w:val="00A40BB5"/>
    <w:rsid w:val="00A410BE"/>
    <w:rsid w:val="00A41B00"/>
    <w:rsid w:val="00A41C66"/>
    <w:rsid w:val="00A424C2"/>
    <w:rsid w:val="00A424F9"/>
    <w:rsid w:val="00A4281A"/>
    <w:rsid w:val="00A42849"/>
    <w:rsid w:val="00A42AAA"/>
    <w:rsid w:val="00A43408"/>
    <w:rsid w:val="00A43A5B"/>
    <w:rsid w:val="00A43BFC"/>
    <w:rsid w:val="00A43E6D"/>
    <w:rsid w:val="00A4460D"/>
    <w:rsid w:val="00A44E42"/>
    <w:rsid w:val="00A44E51"/>
    <w:rsid w:val="00A44ED6"/>
    <w:rsid w:val="00A44FE5"/>
    <w:rsid w:val="00A452B3"/>
    <w:rsid w:val="00A453FC"/>
    <w:rsid w:val="00A4574F"/>
    <w:rsid w:val="00A4583A"/>
    <w:rsid w:val="00A463F1"/>
    <w:rsid w:val="00A46745"/>
    <w:rsid w:val="00A469A5"/>
    <w:rsid w:val="00A46CB9"/>
    <w:rsid w:val="00A47747"/>
    <w:rsid w:val="00A47787"/>
    <w:rsid w:val="00A50679"/>
    <w:rsid w:val="00A508C9"/>
    <w:rsid w:val="00A50997"/>
    <w:rsid w:val="00A50B8C"/>
    <w:rsid w:val="00A5127F"/>
    <w:rsid w:val="00A515C7"/>
    <w:rsid w:val="00A518E2"/>
    <w:rsid w:val="00A51C86"/>
    <w:rsid w:val="00A51F8F"/>
    <w:rsid w:val="00A52121"/>
    <w:rsid w:val="00A52B6F"/>
    <w:rsid w:val="00A52D00"/>
    <w:rsid w:val="00A52D26"/>
    <w:rsid w:val="00A52E91"/>
    <w:rsid w:val="00A531F3"/>
    <w:rsid w:val="00A538CC"/>
    <w:rsid w:val="00A53AB0"/>
    <w:rsid w:val="00A53CDF"/>
    <w:rsid w:val="00A540B3"/>
    <w:rsid w:val="00A541CC"/>
    <w:rsid w:val="00A5474E"/>
    <w:rsid w:val="00A5476E"/>
    <w:rsid w:val="00A54A77"/>
    <w:rsid w:val="00A54D00"/>
    <w:rsid w:val="00A54E56"/>
    <w:rsid w:val="00A553AA"/>
    <w:rsid w:val="00A55416"/>
    <w:rsid w:val="00A5547F"/>
    <w:rsid w:val="00A55F29"/>
    <w:rsid w:val="00A56346"/>
    <w:rsid w:val="00A5644E"/>
    <w:rsid w:val="00A5645D"/>
    <w:rsid w:val="00A567B5"/>
    <w:rsid w:val="00A5698D"/>
    <w:rsid w:val="00A574BF"/>
    <w:rsid w:val="00A5770B"/>
    <w:rsid w:val="00A5772E"/>
    <w:rsid w:val="00A57E92"/>
    <w:rsid w:val="00A60037"/>
    <w:rsid w:val="00A6014C"/>
    <w:rsid w:val="00A60AFD"/>
    <w:rsid w:val="00A60B18"/>
    <w:rsid w:val="00A61BAD"/>
    <w:rsid w:val="00A61EF1"/>
    <w:rsid w:val="00A624AB"/>
    <w:rsid w:val="00A624E4"/>
    <w:rsid w:val="00A62A14"/>
    <w:rsid w:val="00A62CDF"/>
    <w:rsid w:val="00A62E3C"/>
    <w:rsid w:val="00A6331E"/>
    <w:rsid w:val="00A635D7"/>
    <w:rsid w:val="00A63D80"/>
    <w:rsid w:val="00A645A7"/>
    <w:rsid w:val="00A65C88"/>
    <w:rsid w:val="00A66B63"/>
    <w:rsid w:val="00A66CEB"/>
    <w:rsid w:val="00A66DE8"/>
    <w:rsid w:val="00A67C9A"/>
    <w:rsid w:val="00A67EF8"/>
    <w:rsid w:val="00A67FB9"/>
    <w:rsid w:val="00A7022F"/>
    <w:rsid w:val="00A70D54"/>
    <w:rsid w:val="00A71257"/>
    <w:rsid w:val="00A71449"/>
    <w:rsid w:val="00A714DB"/>
    <w:rsid w:val="00A7160F"/>
    <w:rsid w:val="00A71EE8"/>
    <w:rsid w:val="00A72443"/>
    <w:rsid w:val="00A727F5"/>
    <w:rsid w:val="00A72A68"/>
    <w:rsid w:val="00A73D64"/>
    <w:rsid w:val="00A73FEC"/>
    <w:rsid w:val="00A743DA"/>
    <w:rsid w:val="00A744A5"/>
    <w:rsid w:val="00A7464B"/>
    <w:rsid w:val="00A7496F"/>
    <w:rsid w:val="00A74A58"/>
    <w:rsid w:val="00A74AA0"/>
    <w:rsid w:val="00A74D49"/>
    <w:rsid w:val="00A75558"/>
    <w:rsid w:val="00A759A4"/>
    <w:rsid w:val="00A75BB9"/>
    <w:rsid w:val="00A75D62"/>
    <w:rsid w:val="00A7629E"/>
    <w:rsid w:val="00A7678B"/>
    <w:rsid w:val="00A770B9"/>
    <w:rsid w:val="00A77689"/>
    <w:rsid w:val="00A7773D"/>
    <w:rsid w:val="00A80881"/>
    <w:rsid w:val="00A81594"/>
    <w:rsid w:val="00A8166C"/>
    <w:rsid w:val="00A81856"/>
    <w:rsid w:val="00A81A4A"/>
    <w:rsid w:val="00A81D68"/>
    <w:rsid w:val="00A82D55"/>
    <w:rsid w:val="00A83198"/>
    <w:rsid w:val="00A831B2"/>
    <w:rsid w:val="00A836DC"/>
    <w:rsid w:val="00A83C99"/>
    <w:rsid w:val="00A83FE8"/>
    <w:rsid w:val="00A84E94"/>
    <w:rsid w:val="00A852D7"/>
    <w:rsid w:val="00A8530B"/>
    <w:rsid w:val="00A856D5"/>
    <w:rsid w:val="00A8596B"/>
    <w:rsid w:val="00A8596F"/>
    <w:rsid w:val="00A85A1F"/>
    <w:rsid w:val="00A85BD2"/>
    <w:rsid w:val="00A85DBF"/>
    <w:rsid w:val="00A8622A"/>
    <w:rsid w:val="00A8698E"/>
    <w:rsid w:val="00A8720D"/>
    <w:rsid w:val="00A87622"/>
    <w:rsid w:val="00A876F8"/>
    <w:rsid w:val="00A87972"/>
    <w:rsid w:val="00A87A55"/>
    <w:rsid w:val="00A9045E"/>
    <w:rsid w:val="00A91891"/>
    <w:rsid w:val="00A9199C"/>
    <w:rsid w:val="00A91D19"/>
    <w:rsid w:val="00A92269"/>
    <w:rsid w:val="00A923D3"/>
    <w:rsid w:val="00A92D31"/>
    <w:rsid w:val="00A92D33"/>
    <w:rsid w:val="00A92DE6"/>
    <w:rsid w:val="00A92EC9"/>
    <w:rsid w:val="00A932F6"/>
    <w:rsid w:val="00A93468"/>
    <w:rsid w:val="00A934C7"/>
    <w:rsid w:val="00A93831"/>
    <w:rsid w:val="00A93C55"/>
    <w:rsid w:val="00A93DB3"/>
    <w:rsid w:val="00A94385"/>
    <w:rsid w:val="00A94516"/>
    <w:rsid w:val="00A94CD1"/>
    <w:rsid w:val="00A950E5"/>
    <w:rsid w:val="00A95427"/>
    <w:rsid w:val="00A95D1B"/>
    <w:rsid w:val="00A9641A"/>
    <w:rsid w:val="00A965C4"/>
    <w:rsid w:val="00A9715B"/>
    <w:rsid w:val="00A97DFE"/>
    <w:rsid w:val="00AA00AC"/>
    <w:rsid w:val="00AA03CE"/>
    <w:rsid w:val="00AA0438"/>
    <w:rsid w:val="00AA0627"/>
    <w:rsid w:val="00AA068D"/>
    <w:rsid w:val="00AA0CD8"/>
    <w:rsid w:val="00AA14C9"/>
    <w:rsid w:val="00AA1583"/>
    <w:rsid w:val="00AA1831"/>
    <w:rsid w:val="00AA2312"/>
    <w:rsid w:val="00AA2AFE"/>
    <w:rsid w:val="00AA3199"/>
    <w:rsid w:val="00AA36D8"/>
    <w:rsid w:val="00AA3D70"/>
    <w:rsid w:val="00AA41C6"/>
    <w:rsid w:val="00AA425E"/>
    <w:rsid w:val="00AA4B9D"/>
    <w:rsid w:val="00AA4DD4"/>
    <w:rsid w:val="00AA4FBC"/>
    <w:rsid w:val="00AA56F0"/>
    <w:rsid w:val="00AA57CE"/>
    <w:rsid w:val="00AA5831"/>
    <w:rsid w:val="00AA588D"/>
    <w:rsid w:val="00AA60C0"/>
    <w:rsid w:val="00AA65A4"/>
    <w:rsid w:val="00AA6C82"/>
    <w:rsid w:val="00AA6EF0"/>
    <w:rsid w:val="00AA6FE6"/>
    <w:rsid w:val="00AA75BA"/>
    <w:rsid w:val="00AA7656"/>
    <w:rsid w:val="00AA7E38"/>
    <w:rsid w:val="00AB00B9"/>
    <w:rsid w:val="00AB04EB"/>
    <w:rsid w:val="00AB0530"/>
    <w:rsid w:val="00AB0C0D"/>
    <w:rsid w:val="00AB183C"/>
    <w:rsid w:val="00AB19E4"/>
    <w:rsid w:val="00AB1BAB"/>
    <w:rsid w:val="00AB1BF4"/>
    <w:rsid w:val="00AB1E00"/>
    <w:rsid w:val="00AB1F1B"/>
    <w:rsid w:val="00AB1F8C"/>
    <w:rsid w:val="00AB202A"/>
    <w:rsid w:val="00AB20E6"/>
    <w:rsid w:val="00AB269C"/>
    <w:rsid w:val="00AB2B9D"/>
    <w:rsid w:val="00AB2FE1"/>
    <w:rsid w:val="00AB33E0"/>
    <w:rsid w:val="00AB374B"/>
    <w:rsid w:val="00AB449B"/>
    <w:rsid w:val="00AB4C8B"/>
    <w:rsid w:val="00AB4E4B"/>
    <w:rsid w:val="00AB50DC"/>
    <w:rsid w:val="00AB59A4"/>
    <w:rsid w:val="00AB6468"/>
    <w:rsid w:val="00AB6DDB"/>
    <w:rsid w:val="00AB6E2C"/>
    <w:rsid w:val="00AB7653"/>
    <w:rsid w:val="00AB7CEE"/>
    <w:rsid w:val="00AC009E"/>
    <w:rsid w:val="00AC04A7"/>
    <w:rsid w:val="00AC0647"/>
    <w:rsid w:val="00AC06FD"/>
    <w:rsid w:val="00AC0B75"/>
    <w:rsid w:val="00AC0FBF"/>
    <w:rsid w:val="00AC12EA"/>
    <w:rsid w:val="00AC14FE"/>
    <w:rsid w:val="00AC1701"/>
    <w:rsid w:val="00AC1A7A"/>
    <w:rsid w:val="00AC26A8"/>
    <w:rsid w:val="00AC318E"/>
    <w:rsid w:val="00AC335D"/>
    <w:rsid w:val="00AC3605"/>
    <w:rsid w:val="00AC3F36"/>
    <w:rsid w:val="00AC3FA3"/>
    <w:rsid w:val="00AC4891"/>
    <w:rsid w:val="00AC4898"/>
    <w:rsid w:val="00AC520A"/>
    <w:rsid w:val="00AC52F8"/>
    <w:rsid w:val="00AC549D"/>
    <w:rsid w:val="00AC5920"/>
    <w:rsid w:val="00AC5AB3"/>
    <w:rsid w:val="00AC5D7B"/>
    <w:rsid w:val="00AC60D1"/>
    <w:rsid w:val="00AC647B"/>
    <w:rsid w:val="00AC6497"/>
    <w:rsid w:val="00AC6516"/>
    <w:rsid w:val="00AC65EE"/>
    <w:rsid w:val="00AC6710"/>
    <w:rsid w:val="00AC672E"/>
    <w:rsid w:val="00AC698A"/>
    <w:rsid w:val="00AC7228"/>
    <w:rsid w:val="00AC77C6"/>
    <w:rsid w:val="00AC7B70"/>
    <w:rsid w:val="00AD04F6"/>
    <w:rsid w:val="00AD059F"/>
    <w:rsid w:val="00AD0666"/>
    <w:rsid w:val="00AD06C2"/>
    <w:rsid w:val="00AD0834"/>
    <w:rsid w:val="00AD180E"/>
    <w:rsid w:val="00AD1851"/>
    <w:rsid w:val="00AD1D68"/>
    <w:rsid w:val="00AD2351"/>
    <w:rsid w:val="00AD277F"/>
    <w:rsid w:val="00AD2F9D"/>
    <w:rsid w:val="00AD3C1F"/>
    <w:rsid w:val="00AD3C7B"/>
    <w:rsid w:val="00AD3DB3"/>
    <w:rsid w:val="00AD4102"/>
    <w:rsid w:val="00AD4146"/>
    <w:rsid w:val="00AD427A"/>
    <w:rsid w:val="00AD4350"/>
    <w:rsid w:val="00AD4659"/>
    <w:rsid w:val="00AD47CA"/>
    <w:rsid w:val="00AD4900"/>
    <w:rsid w:val="00AD49F4"/>
    <w:rsid w:val="00AD4A88"/>
    <w:rsid w:val="00AD4C17"/>
    <w:rsid w:val="00AD4FAF"/>
    <w:rsid w:val="00AD5452"/>
    <w:rsid w:val="00AD59FE"/>
    <w:rsid w:val="00AD5D5F"/>
    <w:rsid w:val="00AD5F1D"/>
    <w:rsid w:val="00AD5F81"/>
    <w:rsid w:val="00AD6403"/>
    <w:rsid w:val="00AD65DB"/>
    <w:rsid w:val="00AD66FF"/>
    <w:rsid w:val="00AD6862"/>
    <w:rsid w:val="00AD6E6E"/>
    <w:rsid w:val="00AD7078"/>
    <w:rsid w:val="00AD7278"/>
    <w:rsid w:val="00AD7520"/>
    <w:rsid w:val="00AD7C11"/>
    <w:rsid w:val="00AD7E5E"/>
    <w:rsid w:val="00AD7F90"/>
    <w:rsid w:val="00AE024D"/>
    <w:rsid w:val="00AE038A"/>
    <w:rsid w:val="00AE07C3"/>
    <w:rsid w:val="00AE0E0D"/>
    <w:rsid w:val="00AE1134"/>
    <w:rsid w:val="00AE1146"/>
    <w:rsid w:val="00AE129D"/>
    <w:rsid w:val="00AE12E8"/>
    <w:rsid w:val="00AE16E1"/>
    <w:rsid w:val="00AE197E"/>
    <w:rsid w:val="00AE1CFF"/>
    <w:rsid w:val="00AE213B"/>
    <w:rsid w:val="00AE24D2"/>
    <w:rsid w:val="00AE262E"/>
    <w:rsid w:val="00AE288B"/>
    <w:rsid w:val="00AE2A9D"/>
    <w:rsid w:val="00AE3689"/>
    <w:rsid w:val="00AE3851"/>
    <w:rsid w:val="00AE47F0"/>
    <w:rsid w:val="00AE48BA"/>
    <w:rsid w:val="00AE48DE"/>
    <w:rsid w:val="00AE4B1B"/>
    <w:rsid w:val="00AE5259"/>
    <w:rsid w:val="00AE52A7"/>
    <w:rsid w:val="00AE5363"/>
    <w:rsid w:val="00AE60DA"/>
    <w:rsid w:val="00AE6A2B"/>
    <w:rsid w:val="00AE6B58"/>
    <w:rsid w:val="00AE6FCE"/>
    <w:rsid w:val="00AE76FA"/>
    <w:rsid w:val="00AE7771"/>
    <w:rsid w:val="00AF038E"/>
    <w:rsid w:val="00AF09B0"/>
    <w:rsid w:val="00AF0E3A"/>
    <w:rsid w:val="00AF102F"/>
    <w:rsid w:val="00AF10FE"/>
    <w:rsid w:val="00AF11AE"/>
    <w:rsid w:val="00AF1214"/>
    <w:rsid w:val="00AF13DD"/>
    <w:rsid w:val="00AF1B3E"/>
    <w:rsid w:val="00AF1B48"/>
    <w:rsid w:val="00AF1BD0"/>
    <w:rsid w:val="00AF1F79"/>
    <w:rsid w:val="00AF2C2E"/>
    <w:rsid w:val="00AF2E58"/>
    <w:rsid w:val="00AF30B9"/>
    <w:rsid w:val="00AF3145"/>
    <w:rsid w:val="00AF3503"/>
    <w:rsid w:val="00AF39A7"/>
    <w:rsid w:val="00AF3BBC"/>
    <w:rsid w:val="00AF3CD4"/>
    <w:rsid w:val="00AF3D74"/>
    <w:rsid w:val="00AF441B"/>
    <w:rsid w:val="00AF45DF"/>
    <w:rsid w:val="00AF4A70"/>
    <w:rsid w:val="00AF4D16"/>
    <w:rsid w:val="00AF5298"/>
    <w:rsid w:val="00AF56C4"/>
    <w:rsid w:val="00AF56D4"/>
    <w:rsid w:val="00AF5C3D"/>
    <w:rsid w:val="00AF6659"/>
    <w:rsid w:val="00AF6FDF"/>
    <w:rsid w:val="00AF72F3"/>
    <w:rsid w:val="00AF7766"/>
    <w:rsid w:val="00AF7A2F"/>
    <w:rsid w:val="00AF7CC4"/>
    <w:rsid w:val="00AF7DEB"/>
    <w:rsid w:val="00B00049"/>
    <w:rsid w:val="00B00769"/>
    <w:rsid w:val="00B009C3"/>
    <w:rsid w:val="00B00C13"/>
    <w:rsid w:val="00B00D7D"/>
    <w:rsid w:val="00B01322"/>
    <w:rsid w:val="00B01915"/>
    <w:rsid w:val="00B01A5F"/>
    <w:rsid w:val="00B01AAE"/>
    <w:rsid w:val="00B01B9A"/>
    <w:rsid w:val="00B01E54"/>
    <w:rsid w:val="00B02118"/>
    <w:rsid w:val="00B02198"/>
    <w:rsid w:val="00B0362C"/>
    <w:rsid w:val="00B0367D"/>
    <w:rsid w:val="00B0397F"/>
    <w:rsid w:val="00B03A58"/>
    <w:rsid w:val="00B04757"/>
    <w:rsid w:val="00B05227"/>
    <w:rsid w:val="00B055B4"/>
    <w:rsid w:val="00B05878"/>
    <w:rsid w:val="00B06568"/>
    <w:rsid w:val="00B06806"/>
    <w:rsid w:val="00B068AC"/>
    <w:rsid w:val="00B06B8C"/>
    <w:rsid w:val="00B07CFC"/>
    <w:rsid w:val="00B1036E"/>
    <w:rsid w:val="00B1062A"/>
    <w:rsid w:val="00B1086B"/>
    <w:rsid w:val="00B10B60"/>
    <w:rsid w:val="00B10D00"/>
    <w:rsid w:val="00B10ED1"/>
    <w:rsid w:val="00B11175"/>
    <w:rsid w:val="00B1199B"/>
    <w:rsid w:val="00B11A22"/>
    <w:rsid w:val="00B11D12"/>
    <w:rsid w:val="00B124CB"/>
    <w:rsid w:val="00B1293E"/>
    <w:rsid w:val="00B12982"/>
    <w:rsid w:val="00B12F25"/>
    <w:rsid w:val="00B133C2"/>
    <w:rsid w:val="00B1376E"/>
    <w:rsid w:val="00B137A9"/>
    <w:rsid w:val="00B13968"/>
    <w:rsid w:val="00B13EE7"/>
    <w:rsid w:val="00B140BE"/>
    <w:rsid w:val="00B14392"/>
    <w:rsid w:val="00B144A9"/>
    <w:rsid w:val="00B1463E"/>
    <w:rsid w:val="00B14C0E"/>
    <w:rsid w:val="00B15244"/>
    <w:rsid w:val="00B15474"/>
    <w:rsid w:val="00B154EF"/>
    <w:rsid w:val="00B15691"/>
    <w:rsid w:val="00B15999"/>
    <w:rsid w:val="00B15B0F"/>
    <w:rsid w:val="00B15D5B"/>
    <w:rsid w:val="00B15DAB"/>
    <w:rsid w:val="00B1661A"/>
    <w:rsid w:val="00B1663E"/>
    <w:rsid w:val="00B17986"/>
    <w:rsid w:val="00B17D80"/>
    <w:rsid w:val="00B20717"/>
    <w:rsid w:val="00B2097F"/>
    <w:rsid w:val="00B20C18"/>
    <w:rsid w:val="00B21263"/>
    <w:rsid w:val="00B2133E"/>
    <w:rsid w:val="00B21BDD"/>
    <w:rsid w:val="00B2225D"/>
    <w:rsid w:val="00B223DE"/>
    <w:rsid w:val="00B224C9"/>
    <w:rsid w:val="00B23313"/>
    <w:rsid w:val="00B244A1"/>
    <w:rsid w:val="00B24D3A"/>
    <w:rsid w:val="00B255CE"/>
    <w:rsid w:val="00B2577D"/>
    <w:rsid w:val="00B25EBB"/>
    <w:rsid w:val="00B2602C"/>
    <w:rsid w:val="00B26E6B"/>
    <w:rsid w:val="00B270F4"/>
    <w:rsid w:val="00B278E9"/>
    <w:rsid w:val="00B27D9A"/>
    <w:rsid w:val="00B300CC"/>
    <w:rsid w:val="00B30D14"/>
    <w:rsid w:val="00B30D43"/>
    <w:rsid w:val="00B3156E"/>
    <w:rsid w:val="00B317E7"/>
    <w:rsid w:val="00B31AAD"/>
    <w:rsid w:val="00B31AFE"/>
    <w:rsid w:val="00B32048"/>
    <w:rsid w:val="00B321A5"/>
    <w:rsid w:val="00B324A6"/>
    <w:rsid w:val="00B32F0C"/>
    <w:rsid w:val="00B3311E"/>
    <w:rsid w:val="00B33DC9"/>
    <w:rsid w:val="00B33DDF"/>
    <w:rsid w:val="00B33E3F"/>
    <w:rsid w:val="00B33F53"/>
    <w:rsid w:val="00B34677"/>
    <w:rsid w:val="00B3475D"/>
    <w:rsid w:val="00B34A47"/>
    <w:rsid w:val="00B353FE"/>
    <w:rsid w:val="00B3547F"/>
    <w:rsid w:val="00B35901"/>
    <w:rsid w:val="00B3611D"/>
    <w:rsid w:val="00B367D3"/>
    <w:rsid w:val="00B36F80"/>
    <w:rsid w:val="00B36FBC"/>
    <w:rsid w:val="00B37495"/>
    <w:rsid w:val="00B3751F"/>
    <w:rsid w:val="00B37783"/>
    <w:rsid w:val="00B37CA5"/>
    <w:rsid w:val="00B400F5"/>
    <w:rsid w:val="00B401C6"/>
    <w:rsid w:val="00B4079D"/>
    <w:rsid w:val="00B40D37"/>
    <w:rsid w:val="00B41789"/>
    <w:rsid w:val="00B41AEC"/>
    <w:rsid w:val="00B41BB4"/>
    <w:rsid w:val="00B41DA7"/>
    <w:rsid w:val="00B41F8D"/>
    <w:rsid w:val="00B422CD"/>
    <w:rsid w:val="00B42855"/>
    <w:rsid w:val="00B4288D"/>
    <w:rsid w:val="00B42E2E"/>
    <w:rsid w:val="00B4303C"/>
    <w:rsid w:val="00B4340B"/>
    <w:rsid w:val="00B439EE"/>
    <w:rsid w:val="00B43D4A"/>
    <w:rsid w:val="00B43EC4"/>
    <w:rsid w:val="00B44ABF"/>
    <w:rsid w:val="00B45047"/>
    <w:rsid w:val="00B4509F"/>
    <w:rsid w:val="00B456B0"/>
    <w:rsid w:val="00B45811"/>
    <w:rsid w:val="00B45C80"/>
    <w:rsid w:val="00B46D54"/>
    <w:rsid w:val="00B46FB1"/>
    <w:rsid w:val="00B47404"/>
    <w:rsid w:val="00B478F2"/>
    <w:rsid w:val="00B47F1B"/>
    <w:rsid w:val="00B502A1"/>
    <w:rsid w:val="00B50409"/>
    <w:rsid w:val="00B5048D"/>
    <w:rsid w:val="00B5051C"/>
    <w:rsid w:val="00B512D3"/>
    <w:rsid w:val="00B5163D"/>
    <w:rsid w:val="00B51702"/>
    <w:rsid w:val="00B51735"/>
    <w:rsid w:val="00B519EF"/>
    <w:rsid w:val="00B52D6A"/>
    <w:rsid w:val="00B52D94"/>
    <w:rsid w:val="00B53091"/>
    <w:rsid w:val="00B53332"/>
    <w:rsid w:val="00B53C2E"/>
    <w:rsid w:val="00B544EB"/>
    <w:rsid w:val="00B547EB"/>
    <w:rsid w:val="00B54A72"/>
    <w:rsid w:val="00B54E5D"/>
    <w:rsid w:val="00B551CC"/>
    <w:rsid w:val="00B554EA"/>
    <w:rsid w:val="00B555E4"/>
    <w:rsid w:val="00B55A14"/>
    <w:rsid w:val="00B55C25"/>
    <w:rsid w:val="00B55F0F"/>
    <w:rsid w:val="00B560B5"/>
    <w:rsid w:val="00B5612D"/>
    <w:rsid w:val="00B56237"/>
    <w:rsid w:val="00B562E5"/>
    <w:rsid w:val="00B567C6"/>
    <w:rsid w:val="00B56AAF"/>
    <w:rsid w:val="00B57560"/>
    <w:rsid w:val="00B57CD9"/>
    <w:rsid w:val="00B60BE5"/>
    <w:rsid w:val="00B60F18"/>
    <w:rsid w:val="00B6139E"/>
    <w:rsid w:val="00B61881"/>
    <w:rsid w:val="00B61A75"/>
    <w:rsid w:val="00B61F26"/>
    <w:rsid w:val="00B61F47"/>
    <w:rsid w:val="00B62CDC"/>
    <w:rsid w:val="00B62D05"/>
    <w:rsid w:val="00B62D3C"/>
    <w:rsid w:val="00B641CC"/>
    <w:rsid w:val="00B64229"/>
    <w:rsid w:val="00B642BA"/>
    <w:rsid w:val="00B64621"/>
    <w:rsid w:val="00B646B7"/>
    <w:rsid w:val="00B64DB2"/>
    <w:rsid w:val="00B64DDE"/>
    <w:rsid w:val="00B6542B"/>
    <w:rsid w:val="00B6547C"/>
    <w:rsid w:val="00B656D6"/>
    <w:rsid w:val="00B65B35"/>
    <w:rsid w:val="00B66022"/>
    <w:rsid w:val="00B6657B"/>
    <w:rsid w:val="00B667DE"/>
    <w:rsid w:val="00B66CEC"/>
    <w:rsid w:val="00B66F33"/>
    <w:rsid w:val="00B66FDD"/>
    <w:rsid w:val="00B674B6"/>
    <w:rsid w:val="00B67E93"/>
    <w:rsid w:val="00B70071"/>
    <w:rsid w:val="00B70432"/>
    <w:rsid w:val="00B704D0"/>
    <w:rsid w:val="00B7098E"/>
    <w:rsid w:val="00B70A07"/>
    <w:rsid w:val="00B70CE4"/>
    <w:rsid w:val="00B70E4D"/>
    <w:rsid w:val="00B71288"/>
    <w:rsid w:val="00B7195E"/>
    <w:rsid w:val="00B71F05"/>
    <w:rsid w:val="00B71FFA"/>
    <w:rsid w:val="00B72EE3"/>
    <w:rsid w:val="00B72FBB"/>
    <w:rsid w:val="00B733BC"/>
    <w:rsid w:val="00B73693"/>
    <w:rsid w:val="00B7394B"/>
    <w:rsid w:val="00B73C95"/>
    <w:rsid w:val="00B746BD"/>
    <w:rsid w:val="00B74B6C"/>
    <w:rsid w:val="00B75277"/>
    <w:rsid w:val="00B7547F"/>
    <w:rsid w:val="00B75489"/>
    <w:rsid w:val="00B75CDA"/>
    <w:rsid w:val="00B75F3F"/>
    <w:rsid w:val="00B76440"/>
    <w:rsid w:val="00B76C4F"/>
    <w:rsid w:val="00B76D7C"/>
    <w:rsid w:val="00B77589"/>
    <w:rsid w:val="00B77594"/>
    <w:rsid w:val="00B77834"/>
    <w:rsid w:val="00B77880"/>
    <w:rsid w:val="00B77BBD"/>
    <w:rsid w:val="00B77BDA"/>
    <w:rsid w:val="00B8036F"/>
    <w:rsid w:val="00B80B24"/>
    <w:rsid w:val="00B81258"/>
    <w:rsid w:val="00B81434"/>
    <w:rsid w:val="00B8164F"/>
    <w:rsid w:val="00B816B4"/>
    <w:rsid w:val="00B816CA"/>
    <w:rsid w:val="00B81A5D"/>
    <w:rsid w:val="00B81C55"/>
    <w:rsid w:val="00B81E6B"/>
    <w:rsid w:val="00B82014"/>
    <w:rsid w:val="00B82289"/>
    <w:rsid w:val="00B82572"/>
    <w:rsid w:val="00B82952"/>
    <w:rsid w:val="00B82AB4"/>
    <w:rsid w:val="00B82C2E"/>
    <w:rsid w:val="00B8349C"/>
    <w:rsid w:val="00B838A2"/>
    <w:rsid w:val="00B83E9E"/>
    <w:rsid w:val="00B8450A"/>
    <w:rsid w:val="00B84A17"/>
    <w:rsid w:val="00B84E54"/>
    <w:rsid w:val="00B8527D"/>
    <w:rsid w:val="00B852D7"/>
    <w:rsid w:val="00B85FEC"/>
    <w:rsid w:val="00B86167"/>
    <w:rsid w:val="00B8650E"/>
    <w:rsid w:val="00B87139"/>
    <w:rsid w:val="00B87794"/>
    <w:rsid w:val="00B87C8D"/>
    <w:rsid w:val="00B87CC0"/>
    <w:rsid w:val="00B87E95"/>
    <w:rsid w:val="00B90761"/>
    <w:rsid w:val="00B90865"/>
    <w:rsid w:val="00B90C1E"/>
    <w:rsid w:val="00B90D9A"/>
    <w:rsid w:val="00B90F83"/>
    <w:rsid w:val="00B91068"/>
    <w:rsid w:val="00B91193"/>
    <w:rsid w:val="00B91A44"/>
    <w:rsid w:val="00B91D76"/>
    <w:rsid w:val="00B9282D"/>
    <w:rsid w:val="00B92B9C"/>
    <w:rsid w:val="00B93BFF"/>
    <w:rsid w:val="00B9442C"/>
    <w:rsid w:val="00B946D0"/>
    <w:rsid w:val="00B94701"/>
    <w:rsid w:val="00B948C7"/>
    <w:rsid w:val="00B94CF2"/>
    <w:rsid w:val="00B94F65"/>
    <w:rsid w:val="00B95156"/>
    <w:rsid w:val="00B95160"/>
    <w:rsid w:val="00B9722A"/>
    <w:rsid w:val="00B97713"/>
    <w:rsid w:val="00B97D50"/>
    <w:rsid w:val="00B97EFD"/>
    <w:rsid w:val="00B97F77"/>
    <w:rsid w:val="00BA0B2A"/>
    <w:rsid w:val="00BA0B43"/>
    <w:rsid w:val="00BA0F21"/>
    <w:rsid w:val="00BA1049"/>
    <w:rsid w:val="00BA10A8"/>
    <w:rsid w:val="00BA138F"/>
    <w:rsid w:val="00BA184A"/>
    <w:rsid w:val="00BA1CC7"/>
    <w:rsid w:val="00BA3241"/>
    <w:rsid w:val="00BA3413"/>
    <w:rsid w:val="00BA39EA"/>
    <w:rsid w:val="00BA39F5"/>
    <w:rsid w:val="00BA4812"/>
    <w:rsid w:val="00BA4908"/>
    <w:rsid w:val="00BA566B"/>
    <w:rsid w:val="00BA5C46"/>
    <w:rsid w:val="00BA61CA"/>
    <w:rsid w:val="00BA66D4"/>
    <w:rsid w:val="00BA68D6"/>
    <w:rsid w:val="00BA7093"/>
    <w:rsid w:val="00BA76C4"/>
    <w:rsid w:val="00BA7BAB"/>
    <w:rsid w:val="00BA7C41"/>
    <w:rsid w:val="00BB01F9"/>
    <w:rsid w:val="00BB0352"/>
    <w:rsid w:val="00BB0430"/>
    <w:rsid w:val="00BB0562"/>
    <w:rsid w:val="00BB1851"/>
    <w:rsid w:val="00BB1863"/>
    <w:rsid w:val="00BB18C5"/>
    <w:rsid w:val="00BB1B39"/>
    <w:rsid w:val="00BB1DEA"/>
    <w:rsid w:val="00BB270C"/>
    <w:rsid w:val="00BB2D55"/>
    <w:rsid w:val="00BB3087"/>
    <w:rsid w:val="00BB316F"/>
    <w:rsid w:val="00BB3210"/>
    <w:rsid w:val="00BB335E"/>
    <w:rsid w:val="00BB3755"/>
    <w:rsid w:val="00BB3836"/>
    <w:rsid w:val="00BB3900"/>
    <w:rsid w:val="00BB39E2"/>
    <w:rsid w:val="00BB420E"/>
    <w:rsid w:val="00BB45A7"/>
    <w:rsid w:val="00BB4684"/>
    <w:rsid w:val="00BB5788"/>
    <w:rsid w:val="00BB587B"/>
    <w:rsid w:val="00BB5909"/>
    <w:rsid w:val="00BB685C"/>
    <w:rsid w:val="00BB6B4A"/>
    <w:rsid w:val="00BB6C55"/>
    <w:rsid w:val="00BB729D"/>
    <w:rsid w:val="00BB7597"/>
    <w:rsid w:val="00BB7667"/>
    <w:rsid w:val="00BB7D85"/>
    <w:rsid w:val="00BB7FB5"/>
    <w:rsid w:val="00BC0A23"/>
    <w:rsid w:val="00BC0C79"/>
    <w:rsid w:val="00BC1C24"/>
    <w:rsid w:val="00BC2264"/>
    <w:rsid w:val="00BC255F"/>
    <w:rsid w:val="00BC2CE1"/>
    <w:rsid w:val="00BC353C"/>
    <w:rsid w:val="00BC3688"/>
    <w:rsid w:val="00BC3AD3"/>
    <w:rsid w:val="00BC3C7B"/>
    <w:rsid w:val="00BC3CDD"/>
    <w:rsid w:val="00BC409D"/>
    <w:rsid w:val="00BC486B"/>
    <w:rsid w:val="00BC4B82"/>
    <w:rsid w:val="00BC5BF2"/>
    <w:rsid w:val="00BC621D"/>
    <w:rsid w:val="00BC6356"/>
    <w:rsid w:val="00BC6853"/>
    <w:rsid w:val="00BC6FA4"/>
    <w:rsid w:val="00BC73D7"/>
    <w:rsid w:val="00BC7594"/>
    <w:rsid w:val="00BC7D4B"/>
    <w:rsid w:val="00BD07AA"/>
    <w:rsid w:val="00BD0CFB"/>
    <w:rsid w:val="00BD0D34"/>
    <w:rsid w:val="00BD0D48"/>
    <w:rsid w:val="00BD1155"/>
    <w:rsid w:val="00BD143B"/>
    <w:rsid w:val="00BD1A5E"/>
    <w:rsid w:val="00BD1E1C"/>
    <w:rsid w:val="00BD2017"/>
    <w:rsid w:val="00BD2AC6"/>
    <w:rsid w:val="00BD32CF"/>
    <w:rsid w:val="00BD42D6"/>
    <w:rsid w:val="00BD480A"/>
    <w:rsid w:val="00BD4B95"/>
    <w:rsid w:val="00BD4C53"/>
    <w:rsid w:val="00BD55F2"/>
    <w:rsid w:val="00BD5994"/>
    <w:rsid w:val="00BD5995"/>
    <w:rsid w:val="00BD5CEC"/>
    <w:rsid w:val="00BD5FD6"/>
    <w:rsid w:val="00BD6006"/>
    <w:rsid w:val="00BD6489"/>
    <w:rsid w:val="00BD64B5"/>
    <w:rsid w:val="00BD64FA"/>
    <w:rsid w:val="00BD658A"/>
    <w:rsid w:val="00BD6D73"/>
    <w:rsid w:val="00BD6E3B"/>
    <w:rsid w:val="00BD73CF"/>
    <w:rsid w:val="00BD76AD"/>
    <w:rsid w:val="00BD7838"/>
    <w:rsid w:val="00BD79CE"/>
    <w:rsid w:val="00BE0351"/>
    <w:rsid w:val="00BE0A46"/>
    <w:rsid w:val="00BE0ABA"/>
    <w:rsid w:val="00BE134E"/>
    <w:rsid w:val="00BE1F54"/>
    <w:rsid w:val="00BE2785"/>
    <w:rsid w:val="00BE28EF"/>
    <w:rsid w:val="00BE2FDA"/>
    <w:rsid w:val="00BE3353"/>
    <w:rsid w:val="00BE34A2"/>
    <w:rsid w:val="00BE4943"/>
    <w:rsid w:val="00BE4CC0"/>
    <w:rsid w:val="00BE4D52"/>
    <w:rsid w:val="00BE51B8"/>
    <w:rsid w:val="00BE520C"/>
    <w:rsid w:val="00BE5225"/>
    <w:rsid w:val="00BE52A8"/>
    <w:rsid w:val="00BE56ED"/>
    <w:rsid w:val="00BE57B6"/>
    <w:rsid w:val="00BE582B"/>
    <w:rsid w:val="00BE5DDE"/>
    <w:rsid w:val="00BE5E03"/>
    <w:rsid w:val="00BE627D"/>
    <w:rsid w:val="00BE6371"/>
    <w:rsid w:val="00BE669E"/>
    <w:rsid w:val="00BE684A"/>
    <w:rsid w:val="00BE6B69"/>
    <w:rsid w:val="00BE6D6D"/>
    <w:rsid w:val="00BE71DA"/>
    <w:rsid w:val="00BE7A81"/>
    <w:rsid w:val="00BF045B"/>
    <w:rsid w:val="00BF0B35"/>
    <w:rsid w:val="00BF0BE1"/>
    <w:rsid w:val="00BF0CAC"/>
    <w:rsid w:val="00BF0D22"/>
    <w:rsid w:val="00BF10AF"/>
    <w:rsid w:val="00BF17FA"/>
    <w:rsid w:val="00BF2787"/>
    <w:rsid w:val="00BF27CE"/>
    <w:rsid w:val="00BF2A6D"/>
    <w:rsid w:val="00BF2C21"/>
    <w:rsid w:val="00BF2C2A"/>
    <w:rsid w:val="00BF2CD6"/>
    <w:rsid w:val="00BF3043"/>
    <w:rsid w:val="00BF3248"/>
    <w:rsid w:val="00BF38DB"/>
    <w:rsid w:val="00BF3C7F"/>
    <w:rsid w:val="00BF3CD4"/>
    <w:rsid w:val="00BF4A21"/>
    <w:rsid w:val="00BF52D5"/>
    <w:rsid w:val="00BF53D9"/>
    <w:rsid w:val="00BF57A7"/>
    <w:rsid w:val="00BF58A7"/>
    <w:rsid w:val="00BF59F1"/>
    <w:rsid w:val="00BF5D9A"/>
    <w:rsid w:val="00BF61FA"/>
    <w:rsid w:val="00BF6210"/>
    <w:rsid w:val="00BF66C6"/>
    <w:rsid w:val="00BF737C"/>
    <w:rsid w:val="00BF7386"/>
    <w:rsid w:val="00BF779B"/>
    <w:rsid w:val="00BF7A4A"/>
    <w:rsid w:val="00BF7BCC"/>
    <w:rsid w:val="00BF7D10"/>
    <w:rsid w:val="00C0005D"/>
    <w:rsid w:val="00C00486"/>
    <w:rsid w:val="00C00DBD"/>
    <w:rsid w:val="00C00E4F"/>
    <w:rsid w:val="00C0127E"/>
    <w:rsid w:val="00C01523"/>
    <w:rsid w:val="00C018C3"/>
    <w:rsid w:val="00C01CDD"/>
    <w:rsid w:val="00C01E80"/>
    <w:rsid w:val="00C021C5"/>
    <w:rsid w:val="00C0227B"/>
    <w:rsid w:val="00C025BB"/>
    <w:rsid w:val="00C02807"/>
    <w:rsid w:val="00C029C7"/>
    <w:rsid w:val="00C02DDC"/>
    <w:rsid w:val="00C03798"/>
    <w:rsid w:val="00C03EE5"/>
    <w:rsid w:val="00C04381"/>
    <w:rsid w:val="00C04493"/>
    <w:rsid w:val="00C04540"/>
    <w:rsid w:val="00C04C75"/>
    <w:rsid w:val="00C04D82"/>
    <w:rsid w:val="00C04E4B"/>
    <w:rsid w:val="00C05048"/>
    <w:rsid w:val="00C0507D"/>
    <w:rsid w:val="00C052D6"/>
    <w:rsid w:val="00C05DE4"/>
    <w:rsid w:val="00C0672A"/>
    <w:rsid w:val="00C06A26"/>
    <w:rsid w:val="00C06FF6"/>
    <w:rsid w:val="00C071AB"/>
    <w:rsid w:val="00C07418"/>
    <w:rsid w:val="00C105C4"/>
    <w:rsid w:val="00C108A7"/>
    <w:rsid w:val="00C10A28"/>
    <w:rsid w:val="00C10FEC"/>
    <w:rsid w:val="00C11660"/>
    <w:rsid w:val="00C118EB"/>
    <w:rsid w:val="00C127C8"/>
    <w:rsid w:val="00C12884"/>
    <w:rsid w:val="00C12A3F"/>
    <w:rsid w:val="00C12C3F"/>
    <w:rsid w:val="00C12C61"/>
    <w:rsid w:val="00C12CDF"/>
    <w:rsid w:val="00C12F04"/>
    <w:rsid w:val="00C12F3C"/>
    <w:rsid w:val="00C134C2"/>
    <w:rsid w:val="00C13A43"/>
    <w:rsid w:val="00C13F3F"/>
    <w:rsid w:val="00C14B3F"/>
    <w:rsid w:val="00C15244"/>
    <w:rsid w:val="00C15841"/>
    <w:rsid w:val="00C15EDC"/>
    <w:rsid w:val="00C161FF"/>
    <w:rsid w:val="00C17233"/>
    <w:rsid w:val="00C1724D"/>
    <w:rsid w:val="00C17522"/>
    <w:rsid w:val="00C17A8B"/>
    <w:rsid w:val="00C17ECA"/>
    <w:rsid w:val="00C201C8"/>
    <w:rsid w:val="00C20298"/>
    <w:rsid w:val="00C20D1F"/>
    <w:rsid w:val="00C21360"/>
    <w:rsid w:val="00C2194C"/>
    <w:rsid w:val="00C21984"/>
    <w:rsid w:val="00C219EC"/>
    <w:rsid w:val="00C21C62"/>
    <w:rsid w:val="00C21E31"/>
    <w:rsid w:val="00C22B53"/>
    <w:rsid w:val="00C22EDE"/>
    <w:rsid w:val="00C238A8"/>
    <w:rsid w:val="00C23F41"/>
    <w:rsid w:val="00C24473"/>
    <w:rsid w:val="00C249C0"/>
    <w:rsid w:val="00C2650D"/>
    <w:rsid w:val="00C26571"/>
    <w:rsid w:val="00C268F9"/>
    <w:rsid w:val="00C26A3D"/>
    <w:rsid w:val="00C26F7B"/>
    <w:rsid w:val="00C2716F"/>
    <w:rsid w:val="00C27304"/>
    <w:rsid w:val="00C27DB9"/>
    <w:rsid w:val="00C304D4"/>
    <w:rsid w:val="00C30985"/>
    <w:rsid w:val="00C31127"/>
    <w:rsid w:val="00C319D0"/>
    <w:rsid w:val="00C31B02"/>
    <w:rsid w:val="00C31E9F"/>
    <w:rsid w:val="00C32525"/>
    <w:rsid w:val="00C326C2"/>
    <w:rsid w:val="00C328B6"/>
    <w:rsid w:val="00C32A93"/>
    <w:rsid w:val="00C32E20"/>
    <w:rsid w:val="00C33562"/>
    <w:rsid w:val="00C336EA"/>
    <w:rsid w:val="00C33787"/>
    <w:rsid w:val="00C33903"/>
    <w:rsid w:val="00C339A6"/>
    <w:rsid w:val="00C33CDC"/>
    <w:rsid w:val="00C33D05"/>
    <w:rsid w:val="00C33EA8"/>
    <w:rsid w:val="00C34C6F"/>
    <w:rsid w:val="00C34E56"/>
    <w:rsid w:val="00C34EB0"/>
    <w:rsid w:val="00C34EB2"/>
    <w:rsid w:val="00C3554E"/>
    <w:rsid w:val="00C356F5"/>
    <w:rsid w:val="00C364F7"/>
    <w:rsid w:val="00C3654C"/>
    <w:rsid w:val="00C368D7"/>
    <w:rsid w:val="00C36F02"/>
    <w:rsid w:val="00C36F60"/>
    <w:rsid w:val="00C37051"/>
    <w:rsid w:val="00C37355"/>
    <w:rsid w:val="00C373E5"/>
    <w:rsid w:val="00C37585"/>
    <w:rsid w:val="00C37641"/>
    <w:rsid w:val="00C37820"/>
    <w:rsid w:val="00C378AD"/>
    <w:rsid w:val="00C379E1"/>
    <w:rsid w:val="00C37EF4"/>
    <w:rsid w:val="00C37F0D"/>
    <w:rsid w:val="00C40484"/>
    <w:rsid w:val="00C40B2D"/>
    <w:rsid w:val="00C419F7"/>
    <w:rsid w:val="00C41A1D"/>
    <w:rsid w:val="00C41B30"/>
    <w:rsid w:val="00C41BBE"/>
    <w:rsid w:val="00C420BE"/>
    <w:rsid w:val="00C42186"/>
    <w:rsid w:val="00C42387"/>
    <w:rsid w:val="00C4278E"/>
    <w:rsid w:val="00C42948"/>
    <w:rsid w:val="00C42D78"/>
    <w:rsid w:val="00C430CF"/>
    <w:rsid w:val="00C43BF9"/>
    <w:rsid w:val="00C445B2"/>
    <w:rsid w:val="00C4472B"/>
    <w:rsid w:val="00C44B66"/>
    <w:rsid w:val="00C44D2E"/>
    <w:rsid w:val="00C4563C"/>
    <w:rsid w:val="00C45739"/>
    <w:rsid w:val="00C457F0"/>
    <w:rsid w:val="00C458B5"/>
    <w:rsid w:val="00C45BA4"/>
    <w:rsid w:val="00C45F25"/>
    <w:rsid w:val="00C45FFD"/>
    <w:rsid w:val="00C4669D"/>
    <w:rsid w:val="00C46DFE"/>
    <w:rsid w:val="00C46DFF"/>
    <w:rsid w:val="00C472F9"/>
    <w:rsid w:val="00C47CB1"/>
    <w:rsid w:val="00C50041"/>
    <w:rsid w:val="00C517D6"/>
    <w:rsid w:val="00C51E11"/>
    <w:rsid w:val="00C51EDC"/>
    <w:rsid w:val="00C51F07"/>
    <w:rsid w:val="00C5230C"/>
    <w:rsid w:val="00C523CC"/>
    <w:rsid w:val="00C52530"/>
    <w:rsid w:val="00C52554"/>
    <w:rsid w:val="00C528B9"/>
    <w:rsid w:val="00C52DE5"/>
    <w:rsid w:val="00C530AA"/>
    <w:rsid w:val="00C53336"/>
    <w:rsid w:val="00C53CD8"/>
    <w:rsid w:val="00C53D2D"/>
    <w:rsid w:val="00C53FB8"/>
    <w:rsid w:val="00C5483A"/>
    <w:rsid w:val="00C549D8"/>
    <w:rsid w:val="00C54EA8"/>
    <w:rsid w:val="00C55269"/>
    <w:rsid w:val="00C55813"/>
    <w:rsid w:val="00C5602E"/>
    <w:rsid w:val="00C56324"/>
    <w:rsid w:val="00C56751"/>
    <w:rsid w:val="00C56C4F"/>
    <w:rsid w:val="00C57212"/>
    <w:rsid w:val="00C57B87"/>
    <w:rsid w:val="00C601C1"/>
    <w:rsid w:val="00C602F5"/>
    <w:rsid w:val="00C6035D"/>
    <w:rsid w:val="00C603FB"/>
    <w:rsid w:val="00C6053E"/>
    <w:rsid w:val="00C6091E"/>
    <w:rsid w:val="00C60BBF"/>
    <w:rsid w:val="00C60EDE"/>
    <w:rsid w:val="00C614EF"/>
    <w:rsid w:val="00C61539"/>
    <w:rsid w:val="00C62BE8"/>
    <w:rsid w:val="00C64373"/>
    <w:rsid w:val="00C644D7"/>
    <w:rsid w:val="00C648C2"/>
    <w:rsid w:val="00C64BA7"/>
    <w:rsid w:val="00C64C5C"/>
    <w:rsid w:val="00C64F3C"/>
    <w:rsid w:val="00C650C0"/>
    <w:rsid w:val="00C657C9"/>
    <w:rsid w:val="00C65BFF"/>
    <w:rsid w:val="00C65D6B"/>
    <w:rsid w:val="00C662ED"/>
    <w:rsid w:val="00C669A8"/>
    <w:rsid w:val="00C675A6"/>
    <w:rsid w:val="00C676EF"/>
    <w:rsid w:val="00C67B5C"/>
    <w:rsid w:val="00C67B7E"/>
    <w:rsid w:val="00C67D22"/>
    <w:rsid w:val="00C70036"/>
    <w:rsid w:val="00C702AE"/>
    <w:rsid w:val="00C702CF"/>
    <w:rsid w:val="00C703E2"/>
    <w:rsid w:val="00C704B3"/>
    <w:rsid w:val="00C7060E"/>
    <w:rsid w:val="00C706FA"/>
    <w:rsid w:val="00C70DC7"/>
    <w:rsid w:val="00C70E4A"/>
    <w:rsid w:val="00C7190F"/>
    <w:rsid w:val="00C71B0A"/>
    <w:rsid w:val="00C72B5D"/>
    <w:rsid w:val="00C7300C"/>
    <w:rsid w:val="00C733C3"/>
    <w:rsid w:val="00C73989"/>
    <w:rsid w:val="00C73C64"/>
    <w:rsid w:val="00C74877"/>
    <w:rsid w:val="00C752C2"/>
    <w:rsid w:val="00C75AA6"/>
    <w:rsid w:val="00C75B41"/>
    <w:rsid w:val="00C75C9F"/>
    <w:rsid w:val="00C7606F"/>
    <w:rsid w:val="00C76D57"/>
    <w:rsid w:val="00C775C1"/>
    <w:rsid w:val="00C80004"/>
    <w:rsid w:val="00C80069"/>
    <w:rsid w:val="00C80B3D"/>
    <w:rsid w:val="00C80CC5"/>
    <w:rsid w:val="00C80D56"/>
    <w:rsid w:val="00C80D99"/>
    <w:rsid w:val="00C80E38"/>
    <w:rsid w:val="00C8182A"/>
    <w:rsid w:val="00C81C52"/>
    <w:rsid w:val="00C82222"/>
    <w:rsid w:val="00C82B1E"/>
    <w:rsid w:val="00C82C08"/>
    <w:rsid w:val="00C82FFE"/>
    <w:rsid w:val="00C837FB"/>
    <w:rsid w:val="00C839E1"/>
    <w:rsid w:val="00C83A78"/>
    <w:rsid w:val="00C83B3F"/>
    <w:rsid w:val="00C844B6"/>
    <w:rsid w:val="00C847F6"/>
    <w:rsid w:val="00C849A1"/>
    <w:rsid w:val="00C85029"/>
    <w:rsid w:val="00C851A7"/>
    <w:rsid w:val="00C851E5"/>
    <w:rsid w:val="00C858EB"/>
    <w:rsid w:val="00C85ED0"/>
    <w:rsid w:val="00C86118"/>
    <w:rsid w:val="00C86560"/>
    <w:rsid w:val="00C86790"/>
    <w:rsid w:val="00C87318"/>
    <w:rsid w:val="00C87D31"/>
    <w:rsid w:val="00C90977"/>
    <w:rsid w:val="00C9157F"/>
    <w:rsid w:val="00C915C6"/>
    <w:rsid w:val="00C91633"/>
    <w:rsid w:val="00C91A6B"/>
    <w:rsid w:val="00C91AFD"/>
    <w:rsid w:val="00C91BC3"/>
    <w:rsid w:val="00C92188"/>
    <w:rsid w:val="00C936C1"/>
    <w:rsid w:val="00C93B42"/>
    <w:rsid w:val="00C93C5D"/>
    <w:rsid w:val="00C93E1D"/>
    <w:rsid w:val="00C93F5D"/>
    <w:rsid w:val="00C94095"/>
    <w:rsid w:val="00C9472E"/>
    <w:rsid w:val="00C94FBE"/>
    <w:rsid w:val="00C955A1"/>
    <w:rsid w:val="00C9562C"/>
    <w:rsid w:val="00C95C61"/>
    <w:rsid w:val="00C95CA0"/>
    <w:rsid w:val="00C95D8A"/>
    <w:rsid w:val="00C95E73"/>
    <w:rsid w:val="00C95FAB"/>
    <w:rsid w:val="00C969D3"/>
    <w:rsid w:val="00C96B82"/>
    <w:rsid w:val="00C96BBA"/>
    <w:rsid w:val="00C96ED5"/>
    <w:rsid w:val="00C971F4"/>
    <w:rsid w:val="00C972BB"/>
    <w:rsid w:val="00C97564"/>
    <w:rsid w:val="00C979BE"/>
    <w:rsid w:val="00C97EEF"/>
    <w:rsid w:val="00CA0263"/>
    <w:rsid w:val="00CA02BD"/>
    <w:rsid w:val="00CA0D9C"/>
    <w:rsid w:val="00CA198D"/>
    <w:rsid w:val="00CA27D3"/>
    <w:rsid w:val="00CA2CB2"/>
    <w:rsid w:val="00CA2DE3"/>
    <w:rsid w:val="00CA364C"/>
    <w:rsid w:val="00CA3A5B"/>
    <w:rsid w:val="00CA3EE2"/>
    <w:rsid w:val="00CA3EED"/>
    <w:rsid w:val="00CA4352"/>
    <w:rsid w:val="00CA4D58"/>
    <w:rsid w:val="00CA5633"/>
    <w:rsid w:val="00CA5BC6"/>
    <w:rsid w:val="00CA6887"/>
    <w:rsid w:val="00CA6BCF"/>
    <w:rsid w:val="00CA6D84"/>
    <w:rsid w:val="00CA715C"/>
    <w:rsid w:val="00CA7232"/>
    <w:rsid w:val="00CA72AF"/>
    <w:rsid w:val="00CA7514"/>
    <w:rsid w:val="00CA7CB0"/>
    <w:rsid w:val="00CA7E54"/>
    <w:rsid w:val="00CB01A4"/>
    <w:rsid w:val="00CB08F8"/>
    <w:rsid w:val="00CB0B6C"/>
    <w:rsid w:val="00CB0F9A"/>
    <w:rsid w:val="00CB12EA"/>
    <w:rsid w:val="00CB1F1C"/>
    <w:rsid w:val="00CB2473"/>
    <w:rsid w:val="00CB2743"/>
    <w:rsid w:val="00CB290B"/>
    <w:rsid w:val="00CB29E7"/>
    <w:rsid w:val="00CB2ED9"/>
    <w:rsid w:val="00CB3273"/>
    <w:rsid w:val="00CB3608"/>
    <w:rsid w:val="00CB3983"/>
    <w:rsid w:val="00CB3F1E"/>
    <w:rsid w:val="00CB3FAE"/>
    <w:rsid w:val="00CB443D"/>
    <w:rsid w:val="00CB471C"/>
    <w:rsid w:val="00CB5509"/>
    <w:rsid w:val="00CB55F1"/>
    <w:rsid w:val="00CB5DCA"/>
    <w:rsid w:val="00CB6170"/>
    <w:rsid w:val="00CB628D"/>
    <w:rsid w:val="00CB63AD"/>
    <w:rsid w:val="00CB64A7"/>
    <w:rsid w:val="00CB68A2"/>
    <w:rsid w:val="00CB6A49"/>
    <w:rsid w:val="00CB6D80"/>
    <w:rsid w:val="00CB796C"/>
    <w:rsid w:val="00CB7B25"/>
    <w:rsid w:val="00CB7D37"/>
    <w:rsid w:val="00CC09BB"/>
    <w:rsid w:val="00CC165B"/>
    <w:rsid w:val="00CC1774"/>
    <w:rsid w:val="00CC208C"/>
    <w:rsid w:val="00CC2743"/>
    <w:rsid w:val="00CC295F"/>
    <w:rsid w:val="00CC2BC4"/>
    <w:rsid w:val="00CC32EC"/>
    <w:rsid w:val="00CC3349"/>
    <w:rsid w:val="00CC33AA"/>
    <w:rsid w:val="00CC35AB"/>
    <w:rsid w:val="00CC3712"/>
    <w:rsid w:val="00CC3F60"/>
    <w:rsid w:val="00CC406F"/>
    <w:rsid w:val="00CC42E5"/>
    <w:rsid w:val="00CC43EF"/>
    <w:rsid w:val="00CC46AF"/>
    <w:rsid w:val="00CC4D54"/>
    <w:rsid w:val="00CC4F3A"/>
    <w:rsid w:val="00CC52C4"/>
    <w:rsid w:val="00CC53CC"/>
    <w:rsid w:val="00CC58FA"/>
    <w:rsid w:val="00CC6324"/>
    <w:rsid w:val="00CC7117"/>
    <w:rsid w:val="00CD1784"/>
    <w:rsid w:val="00CD1B49"/>
    <w:rsid w:val="00CD1EFB"/>
    <w:rsid w:val="00CD24DF"/>
    <w:rsid w:val="00CD25F8"/>
    <w:rsid w:val="00CD2779"/>
    <w:rsid w:val="00CD2995"/>
    <w:rsid w:val="00CD2CA7"/>
    <w:rsid w:val="00CD32A1"/>
    <w:rsid w:val="00CD373B"/>
    <w:rsid w:val="00CD3AE2"/>
    <w:rsid w:val="00CD3B5E"/>
    <w:rsid w:val="00CD3BE0"/>
    <w:rsid w:val="00CD41D0"/>
    <w:rsid w:val="00CD41E0"/>
    <w:rsid w:val="00CD43A9"/>
    <w:rsid w:val="00CD4559"/>
    <w:rsid w:val="00CD4AF6"/>
    <w:rsid w:val="00CD54E4"/>
    <w:rsid w:val="00CD56D7"/>
    <w:rsid w:val="00CD583E"/>
    <w:rsid w:val="00CD5867"/>
    <w:rsid w:val="00CD5DE7"/>
    <w:rsid w:val="00CD61F7"/>
    <w:rsid w:val="00CD67C3"/>
    <w:rsid w:val="00CD715A"/>
    <w:rsid w:val="00CE0A6A"/>
    <w:rsid w:val="00CE1214"/>
    <w:rsid w:val="00CE1669"/>
    <w:rsid w:val="00CE17AF"/>
    <w:rsid w:val="00CE1837"/>
    <w:rsid w:val="00CE2267"/>
    <w:rsid w:val="00CE2F4B"/>
    <w:rsid w:val="00CE317A"/>
    <w:rsid w:val="00CE395A"/>
    <w:rsid w:val="00CE409F"/>
    <w:rsid w:val="00CE40A8"/>
    <w:rsid w:val="00CE4594"/>
    <w:rsid w:val="00CE46BC"/>
    <w:rsid w:val="00CE4C56"/>
    <w:rsid w:val="00CE4D45"/>
    <w:rsid w:val="00CE4D63"/>
    <w:rsid w:val="00CE506E"/>
    <w:rsid w:val="00CE53EB"/>
    <w:rsid w:val="00CE626B"/>
    <w:rsid w:val="00CE65FE"/>
    <w:rsid w:val="00CE6BDE"/>
    <w:rsid w:val="00CE6E33"/>
    <w:rsid w:val="00CF024D"/>
    <w:rsid w:val="00CF03FF"/>
    <w:rsid w:val="00CF1459"/>
    <w:rsid w:val="00CF145D"/>
    <w:rsid w:val="00CF197B"/>
    <w:rsid w:val="00CF1B89"/>
    <w:rsid w:val="00CF1CA0"/>
    <w:rsid w:val="00CF1F85"/>
    <w:rsid w:val="00CF251E"/>
    <w:rsid w:val="00CF28E0"/>
    <w:rsid w:val="00CF2E1C"/>
    <w:rsid w:val="00CF35D7"/>
    <w:rsid w:val="00CF37AC"/>
    <w:rsid w:val="00CF381F"/>
    <w:rsid w:val="00CF3A08"/>
    <w:rsid w:val="00CF3A37"/>
    <w:rsid w:val="00CF3A49"/>
    <w:rsid w:val="00CF3CD5"/>
    <w:rsid w:val="00CF459B"/>
    <w:rsid w:val="00CF4B06"/>
    <w:rsid w:val="00CF4BA2"/>
    <w:rsid w:val="00CF5618"/>
    <w:rsid w:val="00CF56A9"/>
    <w:rsid w:val="00CF5ECB"/>
    <w:rsid w:val="00CF60A7"/>
    <w:rsid w:val="00CF61FB"/>
    <w:rsid w:val="00CF6720"/>
    <w:rsid w:val="00CF6B60"/>
    <w:rsid w:val="00CF6F4E"/>
    <w:rsid w:val="00CF70B5"/>
    <w:rsid w:val="00CF7154"/>
    <w:rsid w:val="00CF7AE2"/>
    <w:rsid w:val="00CF7F10"/>
    <w:rsid w:val="00D007E3"/>
    <w:rsid w:val="00D00912"/>
    <w:rsid w:val="00D01212"/>
    <w:rsid w:val="00D01381"/>
    <w:rsid w:val="00D016AC"/>
    <w:rsid w:val="00D02313"/>
    <w:rsid w:val="00D02446"/>
    <w:rsid w:val="00D0284D"/>
    <w:rsid w:val="00D02DC5"/>
    <w:rsid w:val="00D02F8B"/>
    <w:rsid w:val="00D036C7"/>
    <w:rsid w:val="00D0386B"/>
    <w:rsid w:val="00D03B3D"/>
    <w:rsid w:val="00D03EA1"/>
    <w:rsid w:val="00D04503"/>
    <w:rsid w:val="00D045F9"/>
    <w:rsid w:val="00D046F1"/>
    <w:rsid w:val="00D04858"/>
    <w:rsid w:val="00D04D9D"/>
    <w:rsid w:val="00D0535A"/>
    <w:rsid w:val="00D05CD4"/>
    <w:rsid w:val="00D05E43"/>
    <w:rsid w:val="00D061CC"/>
    <w:rsid w:val="00D063B1"/>
    <w:rsid w:val="00D0660F"/>
    <w:rsid w:val="00D06A5F"/>
    <w:rsid w:val="00D06F02"/>
    <w:rsid w:val="00D06FC1"/>
    <w:rsid w:val="00D0719C"/>
    <w:rsid w:val="00D075F4"/>
    <w:rsid w:val="00D07EAD"/>
    <w:rsid w:val="00D10163"/>
    <w:rsid w:val="00D101EE"/>
    <w:rsid w:val="00D10499"/>
    <w:rsid w:val="00D10649"/>
    <w:rsid w:val="00D1081E"/>
    <w:rsid w:val="00D10A7C"/>
    <w:rsid w:val="00D10CB4"/>
    <w:rsid w:val="00D10F95"/>
    <w:rsid w:val="00D114CF"/>
    <w:rsid w:val="00D11D94"/>
    <w:rsid w:val="00D11F3C"/>
    <w:rsid w:val="00D123EB"/>
    <w:rsid w:val="00D12667"/>
    <w:rsid w:val="00D1354E"/>
    <w:rsid w:val="00D13999"/>
    <w:rsid w:val="00D13B9F"/>
    <w:rsid w:val="00D148EA"/>
    <w:rsid w:val="00D152B8"/>
    <w:rsid w:val="00D1686B"/>
    <w:rsid w:val="00D16C94"/>
    <w:rsid w:val="00D16F60"/>
    <w:rsid w:val="00D17398"/>
    <w:rsid w:val="00D1754D"/>
    <w:rsid w:val="00D17734"/>
    <w:rsid w:val="00D177EA"/>
    <w:rsid w:val="00D1782E"/>
    <w:rsid w:val="00D17E42"/>
    <w:rsid w:val="00D17FC9"/>
    <w:rsid w:val="00D20710"/>
    <w:rsid w:val="00D20AA7"/>
    <w:rsid w:val="00D20EAC"/>
    <w:rsid w:val="00D2122A"/>
    <w:rsid w:val="00D21718"/>
    <w:rsid w:val="00D21EB1"/>
    <w:rsid w:val="00D22848"/>
    <w:rsid w:val="00D22F43"/>
    <w:rsid w:val="00D23BBD"/>
    <w:rsid w:val="00D240C4"/>
    <w:rsid w:val="00D24A22"/>
    <w:rsid w:val="00D24ACC"/>
    <w:rsid w:val="00D2504B"/>
    <w:rsid w:val="00D25161"/>
    <w:rsid w:val="00D251BA"/>
    <w:rsid w:val="00D2555B"/>
    <w:rsid w:val="00D2568E"/>
    <w:rsid w:val="00D25703"/>
    <w:rsid w:val="00D25A1E"/>
    <w:rsid w:val="00D25AD2"/>
    <w:rsid w:val="00D25D9D"/>
    <w:rsid w:val="00D26049"/>
    <w:rsid w:val="00D26178"/>
    <w:rsid w:val="00D26439"/>
    <w:rsid w:val="00D266D9"/>
    <w:rsid w:val="00D26EC6"/>
    <w:rsid w:val="00D27538"/>
    <w:rsid w:val="00D27D2D"/>
    <w:rsid w:val="00D27F50"/>
    <w:rsid w:val="00D3031E"/>
    <w:rsid w:val="00D3082D"/>
    <w:rsid w:val="00D308CD"/>
    <w:rsid w:val="00D31029"/>
    <w:rsid w:val="00D31085"/>
    <w:rsid w:val="00D31E64"/>
    <w:rsid w:val="00D3242F"/>
    <w:rsid w:val="00D3290E"/>
    <w:rsid w:val="00D32A63"/>
    <w:rsid w:val="00D32E88"/>
    <w:rsid w:val="00D3320B"/>
    <w:rsid w:val="00D333A9"/>
    <w:rsid w:val="00D335C2"/>
    <w:rsid w:val="00D3407D"/>
    <w:rsid w:val="00D34793"/>
    <w:rsid w:val="00D34D0F"/>
    <w:rsid w:val="00D35411"/>
    <w:rsid w:val="00D35E31"/>
    <w:rsid w:val="00D36390"/>
    <w:rsid w:val="00D36861"/>
    <w:rsid w:val="00D36913"/>
    <w:rsid w:val="00D36A24"/>
    <w:rsid w:val="00D37530"/>
    <w:rsid w:val="00D3794C"/>
    <w:rsid w:val="00D37B78"/>
    <w:rsid w:val="00D37C9F"/>
    <w:rsid w:val="00D40D47"/>
    <w:rsid w:val="00D41781"/>
    <w:rsid w:val="00D418F0"/>
    <w:rsid w:val="00D41CC9"/>
    <w:rsid w:val="00D42045"/>
    <w:rsid w:val="00D42675"/>
    <w:rsid w:val="00D427C5"/>
    <w:rsid w:val="00D43002"/>
    <w:rsid w:val="00D430C1"/>
    <w:rsid w:val="00D43392"/>
    <w:rsid w:val="00D43CFD"/>
    <w:rsid w:val="00D44005"/>
    <w:rsid w:val="00D4459A"/>
    <w:rsid w:val="00D447F3"/>
    <w:rsid w:val="00D44928"/>
    <w:rsid w:val="00D44E35"/>
    <w:rsid w:val="00D454BB"/>
    <w:rsid w:val="00D45718"/>
    <w:rsid w:val="00D45A2F"/>
    <w:rsid w:val="00D46121"/>
    <w:rsid w:val="00D4711E"/>
    <w:rsid w:val="00D4755D"/>
    <w:rsid w:val="00D47567"/>
    <w:rsid w:val="00D47DC1"/>
    <w:rsid w:val="00D500AD"/>
    <w:rsid w:val="00D50252"/>
    <w:rsid w:val="00D505B6"/>
    <w:rsid w:val="00D50F28"/>
    <w:rsid w:val="00D511DE"/>
    <w:rsid w:val="00D51389"/>
    <w:rsid w:val="00D517C9"/>
    <w:rsid w:val="00D51822"/>
    <w:rsid w:val="00D51B90"/>
    <w:rsid w:val="00D52A35"/>
    <w:rsid w:val="00D52B7E"/>
    <w:rsid w:val="00D52DCA"/>
    <w:rsid w:val="00D533DE"/>
    <w:rsid w:val="00D53841"/>
    <w:rsid w:val="00D53A33"/>
    <w:rsid w:val="00D53B3E"/>
    <w:rsid w:val="00D53D5A"/>
    <w:rsid w:val="00D53ECE"/>
    <w:rsid w:val="00D546D8"/>
    <w:rsid w:val="00D54890"/>
    <w:rsid w:val="00D5490D"/>
    <w:rsid w:val="00D55094"/>
    <w:rsid w:val="00D55C6D"/>
    <w:rsid w:val="00D55E8F"/>
    <w:rsid w:val="00D56B3D"/>
    <w:rsid w:val="00D56ED3"/>
    <w:rsid w:val="00D56FCF"/>
    <w:rsid w:val="00D5755F"/>
    <w:rsid w:val="00D57E9C"/>
    <w:rsid w:val="00D60201"/>
    <w:rsid w:val="00D60260"/>
    <w:rsid w:val="00D603EF"/>
    <w:rsid w:val="00D60659"/>
    <w:rsid w:val="00D609B0"/>
    <w:rsid w:val="00D6147B"/>
    <w:rsid w:val="00D6185F"/>
    <w:rsid w:val="00D618EE"/>
    <w:rsid w:val="00D619AB"/>
    <w:rsid w:val="00D61AFD"/>
    <w:rsid w:val="00D61FBF"/>
    <w:rsid w:val="00D6282B"/>
    <w:rsid w:val="00D62840"/>
    <w:rsid w:val="00D62975"/>
    <w:rsid w:val="00D62A9D"/>
    <w:rsid w:val="00D62C84"/>
    <w:rsid w:val="00D62D28"/>
    <w:rsid w:val="00D62E03"/>
    <w:rsid w:val="00D62E1A"/>
    <w:rsid w:val="00D63338"/>
    <w:rsid w:val="00D636C3"/>
    <w:rsid w:val="00D64154"/>
    <w:rsid w:val="00D6462F"/>
    <w:rsid w:val="00D64D9D"/>
    <w:rsid w:val="00D65299"/>
    <w:rsid w:val="00D653BF"/>
    <w:rsid w:val="00D65734"/>
    <w:rsid w:val="00D65E66"/>
    <w:rsid w:val="00D664AE"/>
    <w:rsid w:val="00D67190"/>
    <w:rsid w:val="00D67230"/>
    <w:rsid w:val="00D6723D"/>
    <w:rsid w:val="00D6738F"/>
    <w:rsid w:val="00D67817"/>
    <w:rsid w:val="00D67C0D"/>
    <w:rsid w:val="00D67E4D"/>
    <w:rsid w:val="00D70344"/>
    <w:rsid w:val="00D70B2E"/>
    <w:rsid w:val="00D71E12"/>
    <w:rsid w:val="00D722F6"/>
    <w:rsid w:val="00D724C9"/>
    <w:rsid w:val="00D725AC"/>
    <w:rsid w:val="00D73376"/>
    <w:rsid w:val="00D73AF5"/>
    <w:rsid w:val="00D73F34"/>
    <w:rsid w:val="00D74583"/>
    <w:rsid w:val="00D747D3"/>
    <w:rsid w:val="00D74947"/>
    <w:rsid w:val="00D75191"/>
    <w:rsid w:val="00D751F1"/>
    <w:rsid w:val="00D7521B"/>
    <w:rsid w:val="00D753EA"/>
    <w:rsid w:val="00D754DF"/>
    <w:rsid w:val="00D75F02"/>
    <w:rsid w:val="00D76805"/>
    <w:rsid w:val="00D77363"/>
    <w:rsid w:val="00D775AE"/>
    <w:rsid w:val="00D77972"/>
    <w:rsid w:val="00D80168"/>
    <w:rsid w:val="00D801DF"/>
    <w:rsid w:val="00D805B1"/>
    <w:rsid w:val="00D80CCC"/>
    <w:rsid w:val="00D81191"/>
    <w:rsid w:val="00D81354"/>
    <w:rsid w:val="00D81CF6"/>
    <w:rsid w:val="00D83598"/>
    <w:rsid w:val="00D83CF6"/>
    <w:rsid w:val="00D83D15"/>
    <w:rsid w:val="00D83EF2"/>
    <w:rsid w:val="00D8499F"/>
    <w:rsid w:val="00D84B24"/>
    <w:rsid w:val="00D84BCB"/>
    <w:rsid w:val="00D84F23"/>
    <w:rsid w:val="00D856D0"/>
    <w:rsid w:val="00D85990"/>
    <w:rsid w:val="00D8599F"/>
    <w:rsid w:val="00D860BA"/>
    <w:rsid w:val="00D86140"/>
    <w:rsid w:val="00D86BCD"/>
    <w:rsid w:val="00D86F03"/>
    <w:rsid w:val="00D87023"/>
    <w:rsid w:val="00D8795B"/>
    <w:rsid w:val="00D87FBA"/>
    <w:rsid w:val="00D900FC"/>
    <w:rsid w:val="00D90305"/>
    <w:rsid w:val="00D90501"/>
    <w:rsid w:val="00D90F1A"/>
    <w:rsid w:val="00D91267"/>
    <w:rsid w:val="00D9133E"/>
    <w:rsid w:val="00D91785"/>
    <w:rsid w:val="00D919FB"/>
    <w:rsid w:val="00D91D33"/>
    <w:rsid w:val="00D91D9A"/>
    <w:rsid w:val="00D91EC1"/>
    <w:rsid w:val="00D921B1"/>
    <w:rsid w:val="00D9237D"/>
    <w:rsid w:val="00D92455"/>
    <w:rsid w:val="00D92BD4"/>
    <w:rsid w:val="00D92D9E"/>
    <w:rsid w:val="00D934DF"/>
    <w:rsid w:val="00D93B95"/>
    <w:rsid w:val="00D93FD6"/>
    <w:rsid w:val="00D944E5"/>
    <w:rsid w:val="00D94A28"/>
    <w:rsid w:val="00D955DD"/>
    <w:rsid w:val="00D9582F"/>
    <w:rsid w:val="00D95FCD"/>
    <w:rsid w:val="00D962A8"/>
    <w:rsid w:val="00D964D7"/>
    <w:rsid w:val="00D97516"/>
    <w:rsid w:val="00D97681"/>
    <w:rsid w:val="00D97854"/>
    <w:rsid w:val="00D97D3A"/>
    <w:rsid w:val="00DA0306"/>
    <w:rsid w:val="00DA0864"/>
    <w:rsid w:val="00DA087A"/>
    <w:rsid w:val="00DA0AA6"/>
    <w:rsid w:val="00DA0B9D"/>
    <w:rsid w:val="00DA10BC"/>
    <w:rsid w:val="00DA125C"/>
    <w:rsid w:val="00DA1656"/>
    <w:rsid w:val="00DA173D"/>
    <w:rsid w:val="00DA1DB6"/>
    <w:rsid w:val="00DA2143"/>
    <w:rsid w:val="00DA2208"/>
    <w:rsid w:val="00DA281B"/>
    <w:rsid w:val="00DA29AC"/>
    <w:rsid w:val="00DA3354"/>
    <w:rsid w:val="00DA3696"/>
    <w:rsid w:val="00DA401C"/>
    <w:rsid w:val="00DA42BB"/>
    <w:rsid w:val="00DA4570"/>
    <w:rsid w:val="00DA45D1"/>
    <w:rsid w:val="00DA4746"/>
    <w:rsid w:val="00DA5AFD"/>
    <w:rsid w:val="00DA5C1E"/>
    <w:rsid w:val="00DA6091"/>
    <w:rsid w:val="00DA60FA"/>
    <w:rsid w:val="00DA61F5"/>
    <w:rsid w:val="00DA62ED"/>
    <w:rsid w:val="00DA7157"/>
    <w:rsid w:val="00DA7D84"/>
    <w:rsid w:val="00DB05DE"/>
    <w:rsid w:val="00DB08C5"/>
    <w:rsid w:val="00DB0976"/>
    <w:rsid w:val="00DB0DAE"/>
    <w:rsid w:val="00DB0E22"/>
    <w:rsid w:val="00DB109C"/>
    <w:rsid w:val="00DB1139"/>
    <w:rsid w:val="00DB12E0"/>
    <w:rsid w:val="00DB1748"/>
    <w:rsid w:val="00DB1A35"/>
    <w:rsid w:val="00DB1E0E"/>
    <w:rsid w:val="00DB1FF1"/>
    <w:rsid w:val="00DB23BA"/>
    <w:rsid w:val="00DB26A6"/>
    <w:rsid w:val="00DB26CB"/>
    <w:rsid w:val="00DB2976"/>
    <w:rsid w:val="00DB2B83"/>
    <w:rsid w:val="00DB3357"/>
    <w:rsid w:val="00DB34AF"/>
    <w:rsid w:val="00DB39C2"/>
    <w:rsid w:val="00DB3A67"/>
    <w:rsid w:val="00DB3D9B"/>
    <w:rsid w:val="00DB3E27"/>
    <w:rsid w:val="00DB3FC7"/>
    <w:rsid w:val="00DB4014"/>
    <w:rsid w:val="00DB475F"/>
    <w:rsid w:val="00DB48F0"/>
    <w:rsid w:val="00DB492F"/>
    <w:rsid w:val="00DB4DF3"/>
    <w:rsid w:val="00DB590D"/>
    <w:rsid w:val="00DB5B06"/>
    <w:rsid w:val="00DB5E0E"/>
    <w:rsid w:val="00DB5E30"/>
    <w:rsid w:val="00DB5E93"/>
    <w:rsid w:val="00DB676F"/>
    <w:rsid w:val="00DB6C74"/>
    <w:rsid w:val="00DB75A8"/>
    <w:rsid w:val="00DC0009"/>
    <w:rsid w:val="00DC063A"/>
    <w:rsid w:val="00DC09A5"/>
    <w:rsid w:val="00DC0C9C"/>
    <w:rsid w:val="00DC0FBB"/>
    <w:rsid w:val="00DC11F5"/>
    <w:rsid w:val="00DC1705"/>
    <w:rsid w:val="00DC17E1"/>
    <w:rsid w:val="00DC1C4A"/>
    <w:rsid w:val="00DC1FDF"/>
    <w:rsid w:val="00DC20B5"/>
    <w:rsid w:val="00DC2932"/>
    <w:rsid w:val="00DC3B68"/>
    <w:rsid w:val="00DC4217"/>
    <w:rsid w:val="00DC49FB"/>
    <w:rsid w:val="00DC4B68"/>
    <w:rsid w:val="00DC4BDA"/>
    <w:rsid w:val="00DC4F4A"/>
    <w:rsid w:val="00DC55B5"/>
    <w:rsid w:val="00DC58C3"/>
    <w:rsid w:val="00DC5FFB"/>
    <w:rsid w:val="00DC68EA"/>
    <w:rsid w:val="00DC6AA8"/>
    <w:rsid w:val="00DC6E28"/>
    <w:rsid w:val="00DC72D2"/>
    <w:rsid w:val="00DC74E9"/>
    <w:rsid w:val="00DD02DD"/>
    <w:rsid w:val="00DD031D"/>
    <w:rsid w:val="00DD04F5"/>
    <w:rsid w:val="00DD0BDF"/>
    <w:rsid w:val="00DD16B5"/>
    <w:rsid w:val="00DD1942"/>
    <w:rsid w:val="00DD1E0D"/>
    <w:rsid w:val="00DD227D"/>
    <w:rsid w:val="00DD22BE"/>
    <w:rsid w:val="00DD2468"/>
    <w:rsid w:val="00DD27B5"/>
    <w:rsid w:val="00DD2CF5"/>
    <w:rsid w:val="00DD37F1"/>
    <w:rsid w:val="00DD3D61"/>
    <w:rsid w:val="00DD4000"/>
    <w:rsid w:val="00DD42AA"/>
    <w:rsid w:val="00DD4D6C"/>
    <w:rsid w:val="00DD4ECF"/>
    <w:rsid w:val="00DD55A3"/>
    <w:rsid w:val="00DD592E"/>
    <w:rsid w:val="00DD5A40"/>
    <w:rsid w:val="00DD5B28"/>
    <w:rsid w:val="00DD5E66"/>
    <w:rsid w:val="00DD665A"/>
    <w:rsid w:val="00DD66A7"/>
    <w:rsid w:val="00DD6D11"/>
    <w:rsid w:val="00DD6EBC"/>
    <w:rsid w:val="00DD6F7B"/>
    <w:rsid w:val="00DD6FBD"/>
    <w:rsid w:val="00DD794E"/>
    <w:rsid w:val="00DD7BCD"/>
    <w:rsid w:val="00DD7D46"/>
    <w:rsid w:val="00DE0059"/>
    <w:rsid w:val="00DE07ED"/>
    <w:rsid w:val="00DE1149"/>
    <w:rsid w:val="00DE123D"/>
    <w:rsid w:val="00DE1344"/>
    <w:rsid w:val="00DE1CA1"/>
    <w:rsid w:val="00DE21A9"/>
    <w:rsid w:val="00DE2DBD"/>
    <w:rsid w:val="00DE2F71"/>
    <w:rsid w:val="00DE3563"/>
    <w:rsid w:val="00DE39B2"/>
    <w:rsid w:val="00DE4062"/>
    <w:rsid w:val="00DE42DD"/>
    <w:rsid w:val="00DE4A93"/>
    <w:rsid w:val="00DE4FC4"/>
    <w:rsid w:val="00DE5364"/>
    <w:rsid w:val="00DE5A8A"/>
    <w:rsid w:val="00DE5DD2"/>
    <w:rsid w:val="00DE6046"/>
    <w:rsid w:val="00DE6136"/>
    <w:rsid w:val="00DE690C"/>
    <w:rsid w:val="00DE696F"/>
    <w:rsid w:val="00DE710C"/>
    <w:rsid w:val="00DE7399"/>
    <w:rsid w:val="00DE77A9"/>
    <w:rsid w:val="00DF01CF"/>
    <w:rsid w:val="00DF0770"/>
    <w:rsid w:val="00DF0871"/>
    <w:rsid w:val="00DF0E09"/>
    <w:rsid w:val="00DF102A"/>
    <w:rsid w:val="00DF102F"/>
    <w:rsid w:val="00DF1296"/>
    <w:rsid w:val="00DF12DA"/>
    <w:rsid w:val="00DF15D8"/>
    <w:rsid w:val="00DF1849"/>
    <w:rsid w:val="00DF268C"/>
    <w:rsid w:val="00DF3B56"/>
    <w:rsid w:val="00DF3CEF"/>
    <w:rsid w:val="00DF3CFC"/>
    <w:rsid w:val="00DF3EB1"/>
    <w:rsid w:val="00DF4C51"/>
    <w:rsid w:val="00DF4E7A"/>
    <w:rsid w:val="00DF51CD"/>
    <w:rsid w:val="00DF53BE"/>
    <w:rsid w:val="00DF564B"/>
    <w:rsid w:val="00DF5F36"/>
    <w:rsid w:val="00DF68B8"/>
    <w:rsid w:val="00DF69F1"/>
    <w:rsid w:val="00DF6B15"/>
    <w:rsid w:val="00DF6E2A"/>
    <w:rsid w:val="00DF7030"/>
    <w:rsid w:val="00DF750C"/>
    <w:rsid w:val="00DF772F"/>
    <w:rsid w:val="00DF788A"/>
    <w:rsid w:val="00E00926"/>
    <w:rsid w:val="00E00B32"/>
    <w:rsid w:val="00E0135E"/>
    <w:rsid w:val="00E01CAE"/>
    <w:rsid w:val="00E01E60"/>
    <w:rsid w:val="00E02CFB"/>
    <w:rsid w:val="00E032A9"/>
    <w:rsid w:val="00E03D2E"/>
    <w:rsid w:val="00E03EF4"/>
    <w:rsid w:val="00E04178"/>
    <w:rsid w:val="00E042F7"/>
    <w:rsid w:val="00E04D17"/>
    <w:rsid w:val="00E04D64"/>
    <w:rsid w:val="00E04F65"/>
    <w:rsid w:val="00E06771"/>
    <w:rsid w:val="00E06784"/>
    <w:rsid w:val="00E06882"/>
    <w:rsid w:val="00E06CD5"/>
    <w:rsid w:val="00E06F22"/>
    <w:rsid w:val="00E070F8"/>
    <w:rsid w:val="00E071C4"/>
    <w:rsid w:val="00E07546"/>
    <w:rsid w:val="00E077A3"/>
    <w:rsid w:val="00E079A2"/>
    <w:rsid w:val="00E07DBF"/>
    <w:rsid w:val="00E07DD0"/>
    <w:rsid w:val="00E07E6C"/>
    <w:rsid w:val="00E103EB"/>
    <w:rsid w:val="00E104D4"/>
    <w:rsid w:val="00E107C4"/>
    <w:rsid w:val="00E10860"/>
    <w:rsid w:val="00E1154A"/>
    <w:rsid w:val="00E11C2C"/>
    <w:rsid w:val="00E11CC3"/>
    <w:rsid w:val="00E11D3D"/>
    <w:rsid w:val="00E11E01"/>
    <w:rsid w:val="00E11E73"/>
    <w:rsid w:val="00E1229E"/>
    <w:rsid w:val="00E12617"/>
    <w:rsid w:val="00E12811"/>
    <w:rsid w:val="00E1290A"/>
    <w:rsid w:val="00E13053"/>
    <w:rsid w:val="00E13117"/>
    <w:rsid w:val="00E13460"/>
    <w:rsid w:val="00E1365D"/>
    <w:rsid w:val="00E137A2"/>
    <w:rsid w:val="00E13C82"/>
    <w:rsid w:val="00E13D22"/>
    <w:rsid w:val="00E13F4F"/>
    <w:rsid w:val="00E14460"/>
    <w:rsid w:val="00E1485B"/>
    <w:rsid w:val="00E15107"/>
    <w:rsid w:val="00E15141"/>
    <w:rsid w:val="00E153E3"/>
    <w:rsid w:val="00E15CD8"/>
    <w:rsid w:val="00E1662F"/>
    <w:rsid w:val="00E171C9"/>
    <w:rsid w:val="00E173C8"/>
    <w:rsid w:val="00E17DA2"/>
    <w:rsid w:val="00E17FFA"/>
    <w:rsid w:val="00E208A3"/>
    <w:rsid w:val="00E20C80"/>
    <w:rsid w:val="00E217B4"/>
    <w:rsid w:val="00E21F24"/>
    <w:rsid w:val="00E220F5"/>
    <w:rsid w:val="00E22670"/>
    <w:rsid w:val="00E242A0"/>
    <w:rsid w:val="00E2464A"/>
    <w:rsid w:val="00E24739"/>
    <w:rsid w:val="00E2481D"/>
    <w:rsid w:val="00E24899"/>
    <w:rsid w:val="00E24A09"/>
    <w:rsid w:val="00E250B6"/>
    <w:rsid w:val="00E25B09"/>
    <w:rsid w:val="00E26687"/>
    <w:rsid w:val="00E2677F"/>
    <w:rsid w:val="00E27128"/>
    <w:rsid w:val="00E272CF"/>
    <w:rsid w:val="00E27C1A"/>
    <w:rsid w:val="00E3087D"/>
    <w:rsid w:val="00E30C85"/>
    <w:rsid w:val="00E30F30"/>
    <w:rsid w:val="00E312AD"/>
    <w:rsid w:val="00E312BD"/>
    <w:rsid w:val="00E31A3F"/>
    <w:rsid w:val="00E322A6"/>
    <w:rsid w:val="00E324E8"/>
    <w:rsid w:val="00E326C2"/>
    <w:rsid w:val="00E3292C"/>
    <w:rsid w:val="00E32ACA"/>
    <w:rsid w:val="00E32C7A"/>
    <w:rsid w:val="00E32E0B"/>
    <w:rsid w:val="00E33834"/>
    <w:rsid w:val="00E33927"/>
    <w:rsid w:val="00E340FD"/>
    <w:rsid w:val="00E343EA"/>
    <w:rsid w:val="00E34875"/>
    <w:rsid w:val="00E34AE6"/>
    <w:rsid w:val="00E34C71"/>
    <w:rsid w:val="00E35554"/>
    <w:rsid w:val="00E3561A"/>
    <w:rsid w:val="00E35DF1"/>
    <w:rsid w:val="00E35E12"/>
    <w:rsid w:val="00E35F20"/>
    <w:rsid w:val="00E3613C"/>
    <w:rsid w:val="00E36361"/>
    <w:rsid w:val="00E36A7A"/>
    <w:rsid w:val="00E36AC9"/>
    <w:rsid w:val="00E36D3E"/>
    <w:rsid w:val="00E36E06"/>
    <w:rsid w:val="00E374E3"/>
    <w:rsid w:val="00E3776D"/>
    <w:rsid w:val="00E37D9A"/>
    <w:rsid w:val="00E40647"/>
    <w:rsid w:val="00E40D2E"/>
    <w:rsid w:val="00E4121D"/>
    <w:rsid w:val="00E4131A"/>
    <w:rsid w:val="00E41485"/>
    <w:rsid w:val="00E415DD"/>
    <w:rsid w:val="00E41912"/>
    <w:rsid w:val="00E41E8F"/>
    <w:rsid w:val="00E4207A"/>
    <w:rsid w:val="00E422DF"/>
    <w:rsid w:val="00E425AA"/>
    <w:rsid w:val="00E428F2"/>
    <w:rsid w:val="00E42E16"/>
    <w:rsid w:val="00E4361F"/>
    <w:rsid w:val="00E440ED"/>
    <w:rsid w:val="00E44336"/>
    <w:rsid w:val="00E44DFA"/>
    <w:rsid w:val="00E44EDB"/>
    <w:rsid w:val="00E44EE0"/>
    <w:rsid w:val="00E44F30"/>
    <w:rsid w:val="00E4584A"/>
    <w:rsid w:val="00E45C92"/>
    <w:rsid w:val="00E461AA"/>
    <w:rsid w:val="00E46A59"/>
    <w:rsid w:val="00E46D09"/>
    <w:rsid w:val="00E47133"/>
    <w:rsid w:val="00E47694"/>
    <w:rsid w:val="00E47D21"/>
    <w:rsid w:val="00E5021B"/>
    <w:rsid w:val="00E50371"/>
    <w:rsid w:val="00E503CF"/>
    <w:rsid w:val="00E503D4"/>
    <w:rsid w:val="00E51432"/>
    <w:rsid w:val="00E516B0"/>
    <w:rsid w:val="00E5184A"/>
    <w:rsid w:val="00E52C41"/>
    <w:rsid w:val="00E52CCF"/>
    <w:rsid w:val="00E5306F"/>
    <w:rsid w:val="00E53374"/>
    <w:rsid w:val="00E533BE"/>
    <w:rsid w:val="00E53908"/>
    <w:rsid w:val="00E5397A"/>
    <w:rsid w:val="00E544BB"/>
    <w:rsid w:val="00E54791"/>
    <w:rsid w:val="00E54D72"/>
    <w:rsid w:val="00E54F15"/>
    <w:rsid w:val="00E55270"/>
    <w:rsid w:val="00E552F1"/>
    <w:rsid w:val="00E55729"/>
    <w:rsid w:val="00E55814"/>
    <w:rsid w:val="00E558CC"/>
    <w:rsid w:val="00E55B45"/>
    <w:rsid w:val="00E55F53"/>
    <w:rsid w:val="00E56143"/>
    <w:rsid w:val="00E56604"/>
    <w:rsid w:val="00E57407"/>
    <w:rsid w:val="00E57F22"/>
    <w:rsid w:val="00E60402"/>
    <w:rsid w:val="00E60465"/>
    <w:rsid w:val="00E611D4"/>
    <w:rsid w:val="00E617D0"/>
    <w:rsid w:val="00E622A2"/>
    <w:rsid w:val="00E62EFC"/>
    <w:rsid w:val="00E636FA"/>
    <w:rsid w:val="00E63756"/>
    <w:rsid w:val="00E63B07"/>
    <w:rsid w:val="00E6434A"/>
    <w:rsid w:val="00E643A6"/>
    <w:rsid w:val="00E64454"/>
    <w:rsid w:val="00E647D1"/>
    <w:rsid w:val="00E648AF"/>
    <w:rsid w:val="00E64C1D"/>
    <w:rsid w:val="00E654EF"/>
    <w:rsid w:val="00E657D1"/>
    <w:rsid w:val="00E65EB4"/>
    <w:rsid w:val="00E660C3"/>
    <w:rsid w:val="00E66A96"/>
    <w:rsid w:val="00E67099"/>
    <w:rsid w:val="00E67929"/>
    <w:rsid w:val="00E67A20"/>
    <w:rsid w:val="00E67B2D"/>
    <w:rsid w:val="00E70321"/>
    <w:rsid w:val="00E703A2"/>
    <w:rsid w:val="00E704B9"/>
    <w:rsid w:val="00E7061F"/>
    <w:rsid w:val="00E7073F"/>
    <w:rsid w:val="00E707B5"/>
    <w:rsid w:val="00E707E6"/>
    <w:rsid w:val="00E709E2"/>
    <w:rsid w:val="00E70CCB"/>
    <w:rsid w:val="00E71331"/>
    <w:rsid w:val="00E71B52"/>
    <w:rsid w:val="00E71CBE"/>
    <w:rsid w:val="00E71F1C"/>
    <w:rsid w:val="00E71FA3"/>
    <w:rsid w:val="00E720FF"/>
    <w:rsid w:val="00E723BD"/>
    <w:rsid w:val="00E730E0"/>
    <w:rsid w:val="00E732B5"/>
    <w:rsid w:val="00E733E1"/>
    <w:rsid w:val="00E733EE"/>
    <w:rsid w:val="00E73EB9"/>
    <w:rsid w:val="00E741DC"/>
    <w:rsid w:val="00E7468D"/>
    <w:rsid w:val="00E754B7"/>
    <w:rsid w:val="00E755EA"/>
    <w:rsid w:val="00E7618C"/>
    <w:rsid w:val="00E76467"/>
    <w:rsid w:val="00E76507"/>
    <w:rsid w:val="00E76821"/>
    <w:rsid w:val="00E76897"/>
    <w:rsid w:val="00E7697D"/>
    <w:rsid w:val="00E76BE5"/>
    <w:rsid w:val="00E76C1E"/>
    <w:rsid w:val="00E76FE0"/>
    <w:rsid w:val="00E77201"/>
    <w:rsid w:val="00E77328"/>
    <w:rsid w:val="00E8061D"/>
    <w:rsid w:val="00E80C71"/>
    <w:rsid w:val="00E810E1"/>
    <w:rsid w:val="00E81468"/>
    <w:rsid w:val="00E81703"/>
    <w:rsid w:val="00E81E7F"/>
    <w:rsid w:val="00E81E98"/>
    <w:rsid w:val="00E8265E"/>
    <w:rsid w:val="00E82809"/>
    <w:rsid w:val="00E8317C"/>
    <w:rsid w:val="00E83366"/>
    <w:rsid w:val="00E8376D"/>
    <w:rsid w:val="00E83A78"/>
    <w:rsid w:val="00E83EC7"/>
    <w:rsid w:val="00E8434F"/>
    <w:rsid w:val="00E84946"/>
    <w:rsid w:val="00E84A92"/>
    <w:rsid w:val="00E85152"/>
    <w:rsid w:val="00E85356"/>
    <w:rsid w:val="00E856C6"/>
    <w:rsid w:val="00E8574B"/>
    <w:rsid w:val="00E85A5B"/>
    <w:rsid w:val="00E85A81"/>
    <w:rsid w:val="00E86413"/>
    <w:rsid w:val="00E8673C"/>
    <w:rsid w:val="00E879F2"/>
    <w:rsid w:val="00E87B0B"/>
    <w:rsid w:val="00E90C65"/>
    <w:rsid w:val="00E90DFA"/>
    <w:rsid w:val="00E91131"/>
    <w:rsid w:val="00E91DA9"/>
    <w:rsid w:val="00E91F5D"/>
    <w:rsid w:val="00E92137"/>
    <w:rsid w:val="00E92666"/>
    <w:rsid w:val="00E92E9D"/>
    <w:rsid w:val="00E92FB0"/>
    <w:rsid w:val="00E93415"/>
    <w:rsid w:val="00E93518"/>
    <w:rsid w:val="00E935F4"/>
    <w:rsid w:val="00E93C99"/>
    <w:rsid w:val="00E9414E"/>
    <w:rsid w:val="00E9481E"/>
    <w:rsid w:val="00E948E1"/>
    <w:rsid w:val="00E949E4"/>
    <w:rsid w:val="00E94D08"/>
    <w:rsid w:val="00E94F8D"/>
    <w:rsid w:val="00E954E8"/>
    <w:rsid w:val="00E9550E"/>
    <w:rsid w:val="00E95704"/>
    <w:rsid w:val="00E95AB5"/>
    <w:rsid w:val="00E95E21"/>
    <w:rsid w:val="00E965CC"/>
    <w:rsid w:val="00E96794"/>
    <w:rsid w:val="00E96E9A"/>
    <w:rsid w:val="00E9710D"/>
    <w:rsid w:val="00E97760"/>
    <w:rsid w:val="00E9792B"/>
    <w:rsid w:val="00EA0025"/>
    <w:rsid w:val="00EA0500"/>
    <w:rsid w:val="00EA079D"/>
    <w:rsid w:val="00EA0994"/>
    <w:rsid w:val="00EA09F9"/>
    <w:rsid w:val="00EA0D61"/>
    <w:rsid w:val="00EA0F45"/>
    <w:rsid w:val="00EA1135"/>
    <w:rsid w:val="00EA13D2"/>
    <w:rsid w:val="00EA2D1A"/>
    <w:rsid w:val="00EA2F7D"/>
    <w:rsid w:val="00EA3377"/>
    <w:rsid w:val="00EA3594"/>
    <w:rsid w:val="00EA35DA"/>
    <w:rsid w:val="00EA361A"/>
    <w:rsid w:val="00EA36A5"/>
    <w:rsid w:val="00EA44D7"/>
    <w:rsid w:val="00EA4D0F"/>
    <w:rsid w:val="00EA4E9F"/>
    <w:rsid w:val="00EA5402"/>
    <w:rsid w:val="00EA5BAC"/>
    <w:rsid w:val="00EA5CB7"/>
    <w:rsid w:val="00EA69E7"/>
    <w:rsid w:val="00EA7612"/>
    <w:rsid w:val="00EA7A1D"/>
    <w:rsid w:val="00EA7E5B"/>
    <w:rsid w:val="00EA7F55"/>
    <w:rsid w:val="00EA7FBF"/>
    <w:rsid w:val="00EB0939"/>
    <w:rsid w:val="00EB0E29"/>
    <w:rsid w:val="00EB1326"/>
    <w:rsid w:val="00EB1688"/>
    <w:rsid w:val="00EB221B"/>
    <w:rsid w:val="00EB2D1D"/>
    <w:rsid w:val="00EB41A9"/>
    <w:rsid w:val="00EB4402"/>
    <w:rsid w:val="00EB4695"/>
    <w:rsid w:val="00EB46C2"/>
    <w:rsid w:val="00EB53BE"/>
    <w:rsid w:val="00EB55EE"/>
    <w:rsid w:val="00EB56F7"/>
    <w:rsid w:val="00EB5CF6"/>
    <w:rsid w:val="00EB5ED3"/>
    <w:rsid w:val="00EB6D84"/>
    <w:rsid w:val="00EB7940"/>
    <w:rsid w:val="00EC059D"/>
    <w:rsid w:val="00EC0810"/>
    <w:rsid w:val="00EC08BC"/>
    <w:rsid w:val="00EC1937"/>
    <w:rsid w:val="00EC19E4"/>
    <w:rsid w:val="00EC3B2D"/>
    <w:rsid w:val="00EC3C90"/>
    <w:rsid w:val="00EC41F7"/>
    <w:rsid w:val="00EC4A24"/>
    <w:rsid w:val="00EC4B20"/>
    <w:rsid w:val="00EC4FF0"/>
    <w:rsid w:val="00EC5A0A"/>
    <w:rsid w:val="00EC6282"/>
    <w:rsid w:val="00EC6527"/>
    <w:rsid w:val="00EC692B"/>
    <w:rsid w:val="00EC7014"/>
    <w:rsid w:val="00EC726A"/>
    <w:rsid w:val="00EC73BD"/>
    <w:rsid w:val="00EC7A1B"/>
    <w:rsid w:val="00EC7BA2"/>
    <w:rsid w:val="00EC7CAF"/>
    <w:rsid w:val="00EC7CC3"/>
    <w:rsid w:val="00ED0077"/>
    <w:rsid w:val="00ED01EE"/>
    <w:rsid w:val="00ED0282"/>
    <w:rsid w:val="00ED0E65"/>
    <w:rsid w:val="00ED12DB"/>
    <w:rsid w:val="00ED1D8F"/>
    <w:rsid w:val="00ED21A3"/>
    <w:rsid w:val="00ED2688"/>
    <w:rsid w:val="00ED347D"/>
    <w:rsid w:val="00ED3567"/>
    <w:rsid w:val="00ED3BCB"/>
    <w:rsid w:val="00ED428D"/>
    <w:rsid w:val="00ED42F9"/>
    <w:rsid w:val="00ED4778"/>
    <w:rsid w:val="00ED4B3F"/>
    <w:rsid w:val="00ED52A3"/>
    <w:rsid w:val="00ED59BF"/>
    <w:rsid w:val="00ED5C6A"/>
    <w:rsid w:val="00ED5F0D"/>
    <w:rsid w:val="00ED69C9"/>
    <w:rsid w:val="00ED7463"/>
    <w:rsid w:val="00ED7FAD"/>
    <w:rsid w:val="00EE02B7"/>
    <w:rsid w:val="00EE04F0"/>
    <w:rsid w:val="00EE0C57"/>
    <w:rsid w:val="00EE1215"/>
    <w:rsid w:val="00EE162D"/>
    <w:rsid w:val="00EE18BE"/>
    <w:rsid w:val="00EE1A6E"/>
    <w:rsid w:val="00EE1E61"/>
    <w:rsid w:val="00EE201E"/>
    <w:rsid w:val="00EE24C8"/>
    <w:rsid w:val="00EE2D33"/>
    <w:rsid w:val="00EE2E90"/>
    <w:rsid w:val="00EE2F46"/>
    <w:rsid w:val="00EE3033"/>
    <w:rsid w:val="00EE3466"/>
    <w:rsid w:val="00EE379E"/>
    <w:rsid w:val="00EE3870"/>
    <w:rsid w:val="00EE3907"/>
    <w:rsid w:val="00EE3931"/>
    <w:rsid w:val="00EE39D6"/>
    <w:rsid w:val="00EE3A56"/>
    <w:rsid w:val="00EE421C"/>
    <w:rsid w:val="00EE56BE"/>
    <w:rsid w:val="00EE5C60"/>
    <w:rsid w:val="00EE5C84"/>
    <w:rsid w:val="00EE60DB"/>
    <w:rsid w:val="00EE642B"/>
    <w:rsid w:val="00EE6545"/>
    <w:rsid w:val="00EE710B"/>
    <w:rsid w:val="00EE7399"/>
    <w:rsid w:val="00EE749D"/>
    <w:rsid w:val="00EE7619"/>
    <w:rsid w:val="00EE7778"/>
    <w:rsid w:val="00EE79F8"/>
    <w:rsid w:val="00EF1536"/>
    <w:rsid w:val="00EF2F78"/>
    <w:rsid w:val="00EF31FA"/>
    <w:rsid w:val="00EF35B9"/>
    <w:rsid w:val="00EF39D6"/>
    <w:rsid w:val="00EF3BDE"/>
    <w:rsid w:val="00EF3C08"/>
    <w:rsid w:val="00EF3F27"/>
    <w:rsid w:val="00EF4035"/>
    <w:rsid w:val="00EF430C"/>
    <w:rsid w:val="00EF4A64"/>
    <w:rsid w:val="00EF4C0B"/>
    <w:rsid w:val="00EF4CE6"/>
    <w:rsid w:val="00EF5002"/>
    <w:rsid w:val="00EF5D77"/>
    <w:rsid w:val="00EF5DA6"/>
    <w:rsid w:val="00EF671F"/>
    <w:rsid w:val="00EF6B3F"/>
    <w:rsid w:val="00EF6F22"/>
    <w:rsid w:val="00EF7630"/>
    <w:rsid w:val="00F0007E"/>
    <w:rsid w:val="00F001ED"/>
    <w:rsid w:val="00F00261"/>
    <w:rsid w:val="00F0053D"/>
    <w:rsid w:val="00F00585"/>
    <w:rsid w:val="00F00591"/>
    <w:rsid w:val="00F00A3B"/>
    <w:rsid w:val="00F00D12"/>
    <w:rsid w:val="00F00F34"/>
    <w:rsid w:val="00F01085"/>
    <w:rsid w:val="00F0129A"/>
    <w:rsid w:val="00F015B3"/>
    <w:rsid w:val="00F01B7C"/>
    <w:rsid w:val="00F01E9C"/>
    <w:rsid w:val="00F02672"/>
    <w:rsid w:val="00F026B0"/>
    <w:rsid w:val="00F0298C"/>
    <w:rsid w:val="00F029B7"/>
    <w:rsid w:val="00F02BB1"/>
    <w:rsid w:val="00F02CAF"/>
    <w:rsid w:val="00F02E98"/>
    <w:rsid w:val="00F03CFF"/>
    <w:rsid w:val="00F04B9D"/>
    <w:rsid w:val="00F0517F"/>
    <w:rsid w:val="00F05379"/>
    <w:rsid w:val="00F05746"/>
    <w:rsid w:val="00F0574D"/>
    <w:rsid w:val="00F057EA"/>
    <w:rsid w:val="00F05975"/>
    <w:rsid w:val="00F06361"/>
    <w:rsid w:val="00F06477"/>
    <w:rsid w:val="00F06813"/>
    <w:rsid w:val="00F068F2"/>
    <w:rsid w:val="00F06988"/>
    <w:rsid w:val="00F071D7"/>
    <w:rsid w:val="00F074AD"/>
    <w:rsid w:val="00F1097E"/>
    <w:rsid w:val="00F115FF"/>
    <w:rsid w:val="00F11B23"/>
    <w:rsid w:val="00F11CCF"/>
    <w:rsid w:val="00F126A5"/>
    <w:rsid w:val="00F12966"/>
    <w:rsid w:val="00F13307"/>
    <w:rsid w:val="00F13499"/>
    <w:rsid w:val="00F13651"/>
    <w:rsid w:val="00F14946"/>
    <w:rsid w:val="00F1501A"/>
    <w:rsid w:val="00F15409"/>
    <w:rsid w:val="00F1551D"/>
    <w:rsid w:val="00F15915"/>
    <w:rsid w:val="00F15963"/>
    <w:rsid w:val="00F15D86"/>
    <w:rsid w:val="00F15EF7"/>
    <w:rsid w:val="00F16381"/>
    <w:rsid w:val="00F163FA"/>
    <w:rsid w:val="00F16E22"/>
    <w:rsid w:val="00F16E5C"/>
    <w:rsid w:val="00F17283"/>
    <w:rsid w:val="00F1733F"/>
    <w:rsid w:val="00F178B7"/>
    <w:rsid w:val="00F17AC6"/>
    <w:rsid w:val="00F20D0F"/>
    <w:rsid w:val="00F21274"/>
    <w:rsid w:val="00F22394"/>
    <w:rsid w:val="00F23ABF"/>
    <w:rsid w:val="00F24679"/>
    <w:rsid w:val="00F24FEE"/>
    <w:rsid w:val="00F25192"/>
    <w:rsid w:val="00F252DD"/>
    <w:rsid w:val="00F25344"/>
    <w:rsid w:val="00F257BE"/>
    <w:rsid w:val="00F25BEA"/>
    <w:rsid w:val="00F263E2"/>
    <w:rsid w:val="00F2650F"/>
    <w:rsid w:val="00F26676"/>
    <w:rsid w:val="00F2669A"/>
    <w:rsid w:val="00F26B6D"/>
    <w:rsid w:val="00F26D0D"/>
    <w:rsid w:val="00F26E2D"/>
    <w:rsid w:val="00F26EA2"/>
    <w:rsid w:val="00F30330"/>
    <w:rsid w:val="00F305A5"/>
    <w:rsid w:val="00F308DC"/>
    <w:rsid w:val="00F3090E"/>
    <w:rsid w:val="00F30AA5"/>
    <w:rsid w:val="00F30C8B"/>
    <w:rsid w:val="00F316A7"/>
    <w:rsid w:val="00F31863"/>
    <w:rsid w:val="00F31985"/>
    <w:rsid w:val="00F321E9"/>
    <w:rsid w:val="00F3263A"/>
    <w:rsid w:val="00F32822"/>
    <w:rsid w:val="00F32B22"/>
    <w:rsid w:val="00F335FE"/>
    <w:rsid w:val="00F33FB5"/>
    <w:rsid w:val="00F343A5"/>
    <w:rsid w:val="00F3461A"/>
    <w:rsid w:val="00F34B97"/>
    <w:rsid w:val="00F34CCD"/>
    <w:rsid w:val="00F34D62"/>
    <w:rsid w:val="00F34E3A"/>
    <w:rsid w:val="00F34F3F"/>
    <w:rsid w:val="00F351ED"/>
    <w:rsid w:val="00F3528D"/>
    <w:rsid w:val="00F35422"/>
    <w:rsid w:val="00F3559C"/>
    <w:rsid w:val="00F35ACB"/>
    <w:rsid w:val="00F35B95"/>
    <w:rsid w:val="00F35E44"/>
    <w:rsid w:val="00F36B09"/>
    <w:rsid w:val="00F375D0"/>
    <w:rsid w:val="00F3762A"/>
    <w:rsid w:val="00F37C11"/>
    <w:rsid w:val="00F37C5D"/>
    <w:rsid w:val="00F37C84"/>
    <w:rsid w:val="00F40505"/>
    <w:rsid w:val="00F406C4"/>
    <w:rsid w:val="00F407F0"/>
    <w:rsid w:val="00F4154F"/>
    <w:rsid w:val="00F42931"/>
    <w:rsid w:val="00F431E7"/>
    <w:rsid w:val="00F4342D"/>
    <w:rsid w:val="00F4369B"/>
    <w:rsid w:val="00F438B5"/>
    <w:rsid w:val="00F43B8D"/>
    <w:rsid w:val="00F441EF"/>
    <w:rsid w:val="00F44272"/>
    <w:rsid w:val="00F445CD"/>
    <w:rsid w:val="00F449A7"/>
    <w:rsid w:val="00F44CFC"/>
    <w:rsid w:val="00F44FA7"/>
    <w:rsid w:val="00F4504E"/>
    <w:rsid w:val="00F451A4"/>
    <w:rsid w:val="00F451DE"/>
    <w:rsid w:val="00F45208"/>
    <w:rsid w:val="00F453F0"/>
    <w:rsid w:val="00F465B2"/>
    <w:rsid w:val="00F46BE9"/>
    <w:rsid w:val="00F46E50"/>
    <w:rsid w:val="00F47029"/>
    <w:rsid w:val="00F470D8"/>
    <w:rsid w:val="00F471AF"/>
    <w:rsid w:val="00F4723A"/>
    <w:rsid w:val="00F475ED"/>
    <w:rsid w:val="00F5104E"/>
    <w:rsid w:val="00F5133D"/>
    <w:rsid w:val="00F51639"/>
    <w:rsid w:val="00F51740"/>
    <w:rsid w:val="00F51853"/>
    <w:rsid w:val="00F518FF"/>
    <w:rsid w:val="00F51C5E"/>
    <w:rsid w:val="00F52BBA"/>
    <w:rsid w:val="00F538F5"/>
    <w:rsid w:val="00F53CD9"/>
    <w:rsid w:val="00F53D8C"/>
    <w:rsid w:val="00F54676"/>
    <w:rsid w:val="00F5533F"/>
    <w:rsid w:val="00F55636"/>
    <w:rsid w:val="00F55A47"/>
    <w:rsid w:val="00F55C37"/>
    <w:rsid w:val="00F55F9D"/>
    <w:rsid w:val="00F56175"/>
    <w:rsid w:val="00F563DA"/>
    <w:rsid w:val="00F56849"/>
    <w:rsid w:val="00F56AE3"/>
    <w:rsid w:val="00F56AFF"/>
    <w:rsid w:val="00F56C77"/>
    <w:rsid w:val="00F5767F"/>
    <w:rsid w:val="00F57696"/>
    <w:rsid w:val="00F57908"/>
    <w:rsid w:val="00F57ADE"/>
    <w:rsid w:val="00F57BE3"/>
    <w:rsid w:val="00F600BD"/>
    <w:rsid w:val="00F60290"/>
    <w:rsid w:val="00F6047D"/>
    <w:rsid w:val="00F60D4A"/>
    <w:rsid w:val="00F61076"/>
    <w:rsid w:val="00F61186"/>
    <w:rsid w:val="00F6129F"/>
    <w:rsid w:val="00F61AFA"/>
    <w:rsid w:val="00F64948"/>
    <w:rsid w:val="00F64F9A"/>
    <w:rsid w:val="00F651C7"/>
    <w:rsid w:val="00F6606B"/>
    <w:rsid w:val="00F6623F"/>
    <w:rsid w:val="00F66316"/>
    <w:rsid w:val="00F668F9"/>
    <w:rsid w:val="00F66934"/>
    <w:rsid w:val="00F66F63"/>
    <w:rsid w:val="00F6717D"/>
    <w:rsid w:val="00F6781C"/>
    <w:rsid w:val="00F67C3D"/>
    <w:rsid w:val="00F7009E"/>
    <w:rsid w:val="00F701D4"/>
    <w:rsid w:val="00F70282"/>
    <w:rsid w:val="00F70771"/>
    <w:rsid w:val="00F70778"/>
    <w:rsid w:val="00F708E7"/>
    <w:rsid w:val="00F70C19"/>
    <w:rsid w:val="00F70EF7"/>
    <w:rsid w:val="00F7136D"/>
    <w:rsid w:val="00F71E21"/>
    <w:rsid w:val="00F7213D"/>
    <w:rsid w:val="00F7228A"/>
    <w:rsid w:val="00F72591"/>
    <w:rsid w:val="00F72681"/>
    <w:rsid w:val="00F72EDD"/>
    <w:rsid w:val="00F7340A"/>
    <w:rsid w:val="00F742F9"/>
    <w:rsid w:val="00F74485"/>
    <w:rsid w:val="00F74A3A"/>
    <w:rsid w:val="00F74C49"/>
    <w:rsid w:val="00F7518F"/>
    <w:rsid w:val="00F7554C"/>
    <w:rsid w:val="00F75870"/>
    <w:rsid w:val="00F75DC9"/>
    <w:rsid w:val="00F7608E"/>
    <w:rsid w:val="00F765C6"/>
    <w:rsid w:val="00F76BE3"/>
    <w:rsid w:val="00F76F26"/>
    <w:rsid w:val="00F76F31"/>
    <w:rsid w:val="00F7703B"/>
    <w:rsid w:val="00F777BC"/>
    <w:rsid w:val="00F8032F"/>
    <w:rsid w:val="00F80435"/>
    <w:rsid w:val="00F8065A"/>
    <w:rsid w:val="00F8087E"/>
    <w:rsid w:val="00F80B52"/>
    <w:rsid w:val="00F80B92"/>
    <w:rsid w:val="00F80DD8"/>
    <w:rsid w:val="00F81138"/>
    <w:rsid w:val="00F8121F"/>
    <w:rsid w:val="00F81BB8"/>
    <w:rsid w:val="00F81F82"/>
    <w:rsid w:val="00F82272"/>
    <w:rsid w:val="00F8227E"/>
    <w:rsid w:val="00F82417"/>
    <w:rsid w:val="00F824F2"/>
    <w:rsid w:val="00F826C5"/>
    <w:rsid w:val="00F82802"/>
    <w:rsid w:val="00F829A6"/>
    <w:rsid w:val="00F82C1D"/>
    <w:rsid w:val="00F82CCA"/>
    <w:rsid w:val="00F836DB"/>
    <w:rsid w:val="00F83E03"/>
    <w:rsid w:val="00F84950"/>
    <w:rsid w:val="00F84AFA"/>
    <w:rsid w:val="00F8548E"/>
    <w:rsid w:val="00F85787"/>
    <w:rsid w:val="00F859DC"/>
    <w:rsid w:val="00F867BB"/>
    <w:rsid w:val="00F86C56"/>
    <w:rsid w:val="00F877A8"/>
    <w:rsid w:val="00F87C00"/>
    <w:rsid w:val="00F9000E"/>
    <w:rsid w:val="00F90463"/>
    <w:rsid w:val="00F9082A"/>
    <w:rsid w:val="00F90E74"/>
    <w:rsid w:val="00F913B6"/>
    <w:rsid w:val="00F91A35"/>
    <w:rsid w:val="00F91D5B"/>
    <w:rsid w:val="00F91E1F"/>
    <w:rsid w:val="00F92086"/>
    <w:rsid w:val="00F920E4"/>
    <w:rsid w:val="00F92AB2"/>
    <w:rsid w:val="00F93285"/>
    <w:rsid w:val="00F933CB"/>
    <w:rsid w:val="00F9378E"/>
    <w:rsid w:val="00F9381F"/>
    <w:rsid w:val="00F938E7"/>
    <w:rsid w:val="00F93F96"/>
    <w:rsid w:val="00F93FB2"/>
    <w:rsid w:val="00F941B3"/>
    <w:rsid w:val="00F950E7"/>
    <w:rsid w:val="00F95CA3"/>
    <w:rsid w:val="00F96051"/>
    <w:rsid w:val="00F96054"/>
    <w:rsid w:val="00F960A1"/>
    <w:rsid w:val="00F9628B"/>
    <w:rsid w:val="00F964B5"/>
    <w:rsid w:val="00F9775B"/>
    <w:rsid w:val="00F977D0"/>
    <w:rsid w:val="00F9781F"/>
    <w:rsid w:val="00FA0156"/>
    <w:rsid w:val="00FA060A"/>
    <w:rsid w:val="00FA0628"/>
    <w:rsid w:val="00FA078F"/>
    <w:rsid w:val="00FA0CF7"/>
    <w:rsid w:val="00FA1989"/>
    <w:rsid w:val="00FA1A91"/>
    <w:rsid w:val="00FA1BD3"/>
    <w:rsid w:val="00FA219D"/>
    <w:rsid w:val="00FA239E"/>
    <w:rsid w:val="00FA287B"/>
    <w:rsid w:val="00FA2C6A"/>
    <w:rsid w:val="00FA3769"/>
    <w:rsid w:val="00FA3EB0"/>
    <w:rsid w:val="00FA3F1B"/>
    <w:rsid w:val="00FA4938"/>
    <w:rsid w:val="00FA4ADF"/>
    <w:rsid w:val="00FA541F"/>
    <w:rsid w:val="00FA56CD"/>
    <w:rsid w:val="00FA5ECB"/>
    <w:rsid w:val="00FA5F33"/>
    <w:rsid w:val="00FA6619"/>
    <w:rsid w:val="00FA6647"/>
    <w:rsid w:val="00FA697A"/>
    <w:rsid w:val="00FA6DCF"/>
    <w:rsid w:val="00FA7045"/>
    <w:rsid w:val="00FA78FF"/>
    <w:rsid w:val="00FA7F9E"/>
    <w:rsid w:val="00FB0014"/>
    <w:rsid w:val="00FB0162"/>
    <w:rsid w:val="00FB08AD"/>
    <w:rsid w:val="00FB12F4"/>
    <w:rsid w:val="00FB1323"/>
    <w:rsid w:val="00FB15C7"/>
    <w:rsid w:val="00FB15DD"/>
    <w:rsid w:val="00FB193D"/>
    <w:rsid w:val="00FB1E94"/>
    <w:rsid w:val="00FB21D5"/>
    <w:rsid w:val="00FB2242"/>
    <w:rsid w:val="00FB2499"/>
    <w:rsid w:val="00FB2603"/>
    <w:rsid w:val="00FB274C"/>
    <w:rsid w:val="00FB2E38"/>
    <w:rsid w:val="00FB31D7"/>
    <w:rsid w:val="00FB3475"/>
    <w:rsid w:val="00FB36E1"/>
    <w:rsid w:val="00FB3AEF"/>
    <w:rsid w:val="00FB3F51"/>
    <w:rsid w:val="00FB3F82"/>
    <w:rsid w:val="00FB44DA"/>
    <w:rsid w:val="00FB4757"/>
    <w:rsid w:val="00FB47DF"/>
    <w:rsid w:val="00FB4829"/>
    <w:rsid w:val="00FB4DCB"/>
    <w:rsid w:val="00FB5005"/>
    <w:rsid w:val="00FB5021"/>
    <w:rsid w:val="00FB5215"/>
    <w:rsid w:val="00FB531E"/>
    <w:rsid w:val="00FB53CE"/>
    <w:rsid w:val="00FB5F4E"/>
    <w:rsid w:val="00FB6190"/>
    <w:rsid w:val="00FB658B"/>
    <w:rsid w:val="00FB6A99"/>
    <w:rsid w:val="00FB6C4F"/>
    <w:rsid w:val="00FB76E3"/>
    <w:rsid w:val="00FB7A4D"/>
    <w:rsid w:val="00FB7F3F"/>
    <w:rsid w:val="00FC0090"/>
    <w:rsid w:val="00FC0415"/>
    <w:rsid w:val="00FC041D"/>
    <w:rsid w:val="00FC065C"/>
    <w:rsid w:val="00FC06E7"/>
    <w:rsid w:val="00FC0C5C"/>
    <w:rsid w:val="00FC0C7B"/>
    <w:rsid w:val="00FC1244"/>
    <w:rsid w:val="00FC1925"/>
    <w:rsid w:val="00FC2488"/>
    <w:rsid w:val="00FC3788"/>
    <w:rsid w:val="00FC3BFF"/>
    <w:rsid w:val="00FC45F6"/>
    <w:rsid w:val="00FC4E0E"/>
    <w:rsid w:val="00FC527C"/>
    <w:rsid w:val="00FC534B"/>
    <w:rsid w:val="00FC5B95"/>
    <w:rsid w:val="00FC64C1"/>
    <w:rsid w:val="00FC6715"/>
    <w:rsid w:val="00FC7184"/>
    <w:rsid w:val="00FC7B3E"/>
    <w:rsid w:val="00FC7BE4"/>
    <w:rsid w:val="00FC7F83"/>
    <w:rsid w:val="00FD0CEE"/>
    <w:rsid w:val="00FD0F07"/>
    <w:rsid w:val="00FD0F78"/>
    <w:rsid w:val="00FD1E6B"/>
    <w:rsid w:val="00FD2074"/>
    <w:rsid w:val="00FD2619"/>
    <w:rsid w:val="00FD2AF7"/>
    <w:rsid w:val="00FD33B6"/>
    <w:rsid w:val="00FD3DCA"/>
    <w:rsid w:val="00FD41E3"/>
    <w:rsid w:val="00FD48A5"/>
    <w:rsid w:val="00FD4B8C"/>
    <w:rsid w:val="00FD4F33"/>
    <w:rsid w:val="00FD5686"/>
    <w:rsid w:val="00FD5E72"/>
    <w:rsid w:val="00FD64CA"/>
    <w:rsid w:val="00FD6B64"/>
    <w:rsid w:val="00FD72F5"/>
    <w:rsid w:val="00FD74AE"/>
    <w:rsid w:val="00FD78D2"/>
    <w:rsid w:val="00FD798A"/>
    <w:rsid w:val="00FD7AEE"/>
    <w:rsid w:val="00FD7B3D"/>
    <w:rsid w:val="00FD7C96"/>
    <w:rsid w:val="00FE0027"/>
    <w:rsid w:val="00FE0264"/>
    <w:rsid w:val="00FE03E7"/>
    <w:rsid w:val="00FE057D"/>
    <w:rsid w:val="00FE0881"/>
    <w:rsid w:val="00FE0F60"/>
    <w:rsid w:val="00FE17D1"/>
    <w:rsid w:val="00FE1820"/>
    <w:rsid w:val="00FE1B28"/>
    <w:rsid w:val="00FE1C8E"/>
    <w:rsid w:val="00FE209A"/>
    <w:rsid w:val="00FE2687"/>
    <w:rsid w:val="00FE2B3E"/>
    <w:rsid w:val="00FE2ED2"/>
    <w:rsid w:val="00FE306D"/>
    <w:rsid w:val="00FE3101"/>
    <w:rsid w:val="00FE3210"/>
    <w:rsid w:val="00FE3359"/>
    <w:rsid w:val="00FE3B7F"/>
    <w:rsid w:val="00FE433C"/>
    <w:rsid w:val="00FE4C99"/>
    <w:rsid w:val="00FE518D"/>
    <w:rsid w:val="00FE53D2"/>
    <w:rsid w:val="00FE566B"/>
    <w:rsid w:val="00FE5D3F"/>
    <w:rsid w:val="00FE6385"/>
    <w:rsid w:val="00FE77E5"/>
    <w:rsid w:val="00FE7A7A"/>
    <w:rsid w:val="00FE7E0C"/>
    <w:rsid w:val="00FF0378"/>
    <w:rsid w:val="00FF0567"/>
    <w:rsid w:val="00FF150D"/>
    <w:rsid w:val="00FF1AD7"/>
    <w:rsid w:val="00FF1BE1"/>
    <w:rsid w:val="00FF2488"/>
    <w:rsid w:val="00FF2A41"/>
    <w:rsid w:val="00FF2A9C"/>
    <w:rsid w:val="00FF375A"/>
    <w:rsid w:val="00FF3B3B"/>
    <w:rsid w:val="00FF3C79"/>
    <w:rsid w:val="00FF41FA"/>
    <w:rsid w:val="00FF4233"/>
    <w:rsid w:val="00FF4321"/>
    <w:rsid w:val="00FF45BA"/>
    <w:rsid w:val="00FF5007"/>
    <w:rsid w:val="00FF564F"/>
    <w:rsid w:val="00FF5AFA"/>
    <w:rsid w:val="00FF5B31"/>
    <w:rsid w:val="00FF5C3A"/>
    <w:rsid w:val="00FF5D6D"/>
    <w:rsid w:val="00FF5FEF"/>
    <w:rsid w:val="00FF6976"/>
    <w:rsid w:val="00FF7478"/>
    <w:rsid w:val="00FF77A0"/>
    <w:rsid w:val="00FF7989"/>
    <w:rsid w:val="00FF7BCF"/>
    <w:rsid w:val="00FF7CF5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702D"/>
  <w15:docId w15:val="{ECD57B0F-EB0E-40C4-9BF3-21BBF580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12D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973"/>
    <w:pPr>
      <w:keepNext/>
      <w:keepLines/>
      <w:numPr>
        <w:numId w:val="4"/>
      </w:numPr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89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6114C"/>
    <w:pPr>
      <w:numPr>
        <w:ilvl w:val="2"/>
        <w:numId w:val="4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89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89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89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89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89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89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E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53CDF"/>
  </w:style>
  <w:style w:type="character" w:customStyle="1" w:styleId="aqj">
    <w:name w:val="aqj"/>
    <w:basedOn w:val="DefaultParagraphFont"/>
    <w:rsid w:val="00A53CDF"/>
  </w:style>
  <w:style w:type="paragraph" w:styleId="NormalWeb">
    <w:name w:val="Normal (Web)"/>
    <w:basedOn w:val="Normal"/>
    <w:uiPriority w:val="99"/>
    <w:unhideWhenUsed/>
    <w:rsid w:val="006D38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A5BB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01FFF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801FFF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30"/>
    <w:rPr>
      <w:rFonts w:ascii="Tahoma" w:eastAsiaTheme="minorEastAsia" w:hAnsi="Tahoma" w:cs="Tahoma"/>
      <w:sz w:val="16"/>
      <w:szCs w:val="16"/>
    </w:rPr>
  </w:style>
  <w:style w:type="paragraph" w:customStyle="1" w:styleId="songnumber">
    <w:name w:val="songnumber"/>
    <w:basedOn w:val="Normal"/>
    <w:rsid w:val="005357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tributor">
    <w:name w:val="contributor"/>
    <w:basedOn w:val="Normal"/>
    <w:rsid w:val="005357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isclaimer">
    <w:name w:val="disclaimer"/>
    <w:basedOn w:val="Normal"/>
    <w:rsid w:val="005357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censeno">
    <w:name w:val="licenseno"/>
    <w:basedOn w:val="Normal"/>
    <w:rsid w:val="005357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FC3BFF"/>
  </w:style>
  <w:style w:type="paragraph" w:styleId="ListBullet">
    <w:name w:val="List Bullet"/>
    <w:basedOn w:val="Normal"/>
    <w:uiPriority w:val="99"/>
    <w:unhideWhenUsed/>
    <w:rsid w:val="00621619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611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06114C"/>
  </w:style>
  <w:style w:type="paragraph" w:customStyle="1" w:styleId="first-line-none">
    <w:name w:val="first-line-none"/>
    <w:basedOn w:val="Normal"/>
    <w:rsid w:val="000611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rsid w:val="00B55C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Numbered">
    <w:name w:val="Numbered"/>
    <w:rsid w:val="00B55C25"/>
    <w:pPr>
      <w:numPr>
        <w:numId w:val="2"/>
      </w:numPr>
    </w:pPr>
  </w:style>
  <w:style w:type="numbering" w:customStyle="1" w:styleId="Lettered">
    <w:name w:val="Lettered"/>
    <w:rsid w:val="00B55C25"/>
    <w:pPr>
      <w:numPr>
        <w:numId w:val="3"/>
      </w:numPr>
    </w:pPr>
  </w:style>
  <w:style w:type="paragraph" w:customStyle="1" w:styleId="Normal1">
    <w:name w:val="Normal1"/>
    <w:rsid w:val="000A3FA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B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8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8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hapter-1">
    <w:name w:val="chapter-1"/>
    <w:basedOn w:val="Normal"/>
    <w:rsid w:val="00641E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641EDC"/>
  </w:style>
  <w:style w:type="paragraph" w:customStyle="1" w:styleId="line">
    <w:name w:val="line"/>
    <w:basedOn w:val="Normal"/>
    <w:rsid w:val="00641E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641EDC"/>
  </w:style>
  <w:style w:type="character" w:customStyle="1" w:styleId="small-caps">
    <w:name w:val="small-caps"/>
    <w:basedOn w:val="DefaultParagraphFont"/>
    <w:rsid w:val="00641EDC"/>
  </w:style>
  <w:style w:type="paragraph" w:styleId="NoSpacing">
    <w:name w:val="No Spacing"/>
    <w:uiPriority w:val="1"/>
    <w:qFormat/>
    <w:rsid w:val="00AA4B9D"/>
    <w:pPr>
      <w:spacing w:after="0" w:line="240" w:lineRule="auto"/>
    </w:pPr>
  </w:style>
  <w:style w:type="paragraph" w:customStyle="1" w:styleId="Normal2">
    <w:name w:val="Normal2"/>
    <w:rsid w:val="002D173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B5D51"/>
    <w:rPr>
      <w:color w:val="605E5C"/>
      <w:shd w:val="clear" w:color="auto" w:fill="E1DFDD"/>
    </w:rPr>
  </w:style>
  <w:style w:type="paragraph" w:customStyle="1" w:styleId="Normal4">
    <w:name w:val="Normal4"/>
    <w:rsid w:val="00704A8D"/>
    <w:pPr>
      <w:spacing w:after="0" w:line="240" w:lineRule="auto"/>
      <w:ind w:hang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732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182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951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3560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31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1515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30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0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2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2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009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65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06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730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380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9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2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1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8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94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90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23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4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01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1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49700BC8B074D824C726F89E1F2E7" ma:contentTypeVersion="16" ma:contentTypeDescription="Create a new document." ma:contentTypeScope="" ma:versionID="baea752219023fcee70b370d8d2dd0d0">
  <xsd:schema xmlns:xsd="http://www.w3.org/2001/XMLSchema" xmlns:xs="http://www.w3.org/2001/XMLSchema" xmlns:p="http://schemas.microsoft.com/office/2006/metadata/properties" xmlns:ns2="ccbcf08e-1075-4ee7-a061-9e65a91b4a33" xmlns:ns3="beb1fa06-cbe0-4795-ba67-a2d2af019472" targetNamespace="http://schemas.microsoft.com/office/2006/metadata/properties" ma:root="true" ma:fieldsID="4b39cfe17f3fc752ae95753bb5634b01" ns2:_="" ns3:_="">
    <xsd:import namespace="ccbcf08e-1075-4ee7-a061-9e65a91b4a33"/>
    <xsd:import namespace="beb1fa06-cbe0-4795-ba67-a2d2af019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f08e-1075-4ee7-a061-9e65a91b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4726162-fdfe-498b-a930-4d332797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1fa06-cbe0-4795-ba67-a2d2af019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574341-1978-4fab-8d68-1381e812d925}" ma:internalName="TaxCatchAll" ma:showField="CatchAllData" ma:web="beb1fa06-cbe0-4795-ba67-a2d2af019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cf08e-1075-4ee7-a061-9e65a91b4a33">
      <Terms xmlns="http://schemas.microsoft.com/office/infopath/2007/PartnerControls"/>
    </lcf76f155ced4ddcb4097134ff3c332f>
    <TaxCatchAll xmlns="beb1fa06-cbe0-4795-ba67-a2d2af0194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0FFA7-B507-47A0-9B5D-B6943F337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f08e-1075-4ee7-a061-9e65a91b4a33"/>
    <ds:schemaRef ds:uri="beb1fa06-cbe0-4795-ba67-a2d2af019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10DA6-A3CD-4136-B456-2140878956B3}">
  <ds:schemaRefs>
    <ds:schemaRef ds:uri="http://schemas.microsoft.com/office/2006/metadata/properties"/>
    <ds:schemaRef ds:uri="http://schemas.microsoft.com/office/infopath/2007/PartnerControls"/>
    <ds:schemaRef ds:uri="ccbcf08e-1075-4ee7-a061-9e65a91b4a33"/>
    <ds:schemaRef ds:uri="beb1fa06-cbe0-4795-ba67-a2d2af019472"/>
  </ds:schemaRefs>
</ds:datastoreItem>
</file>

<file path=customXml/itemProps3.xml><?xml version="1.0" encoding="utf-8"?>
<ds:datastoreItem xmlns:ds="http://schemas.openxmlformats.org/officeDocument/2006/customXml" ds:itemID="{0F079590-F401-47BB-99B8-7F3895461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62D85-A5C5-407B-A8B0-887F1F0B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1215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receptionist</dc:creator>
  <cp:lastModifiedBy>Jan Timlin</cp:lastModifiedBy>
  <cp:revision>5</cp:revision>
  <cp:lastPrinted>2026-03-31T16:48:00Z</cp:lastPrinted>
  <dcterms:created xsi:type="dcterms:W3CDTF">2026-03-31T17:06:00Z</dcterms:created>
  <dcterms:modified xsi:type="dcterms:W3CDTF">2026-03-31T17:06:00Z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0x010100E9F49700BC8B074D824C726F89E1F2E7</vt:lpwstr>
  </property>
  <property fmtid="{D5CDD505-2E9C-101B-9397-08002B2CF9AE}" pid="3" name="MediaServiceImageTags">
    <vt:lpwstr/>
  </property>
</Properties>
</file>